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E74B" w14:textId="1A0CEF43" w:rsidR="00FD0228" w:rsidRPr="004A7F2F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4A7F2F">
        <w:rPr>
          <w:rFonts w:ascii="Calibri" w:hAnsi="Calibri"/>
          <w:b/>
          <w:bCs/>
        </w:rPr>
        <w:t xml:space="preserve">Zarządzenie Nr </w:t>
      </w:r>
      <w:r w:rsidR="00EA5B71" w:rsidRPr="004A7F2F">
        <w:rPr>
          <w:rFonts w:ascii="Calibri" w:hAnsi="Calibri"/>
          <w:b/>
          <w:bCs/>
        </w:rPr>
        <w:t>27</w:t>
      </w:r>
      <w:r w:rsidRPr="004A7F2F">
        <w:rPr>
          <w:rFonts w:ascii="Calibri" w:hAnsi="Calibri"/>
          <w:b/>
          <w:bCs/>
        </w:rPr>
        <w:t>/20</w:t>
      </w:r>
      <w:r w:rsidR="00EA5B71" w:rsidRPr="004A7F2F">
        <w:rPr>
          <w:rFonts w:ascii="Calibri" w:hAnsi="Calibri"/>
          <w:b/>
          <w:bCs/>
        </w:rPr>
        <w:t>20</w:t>
      </w:r>
    </w:p>
    <w:p w14:paraId="1435F400" w14:textId="77777777" w:rsidR="00FD0228" w:rsidRPr="004A7F2F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4A7F2F">
        <w:rPr>
          <w:rFonts w:ascii="Calibri" w:hAnsi="Calibri"/>
          <w:b/>
          <w:bCs/>
        </w:rPr>
        <w:t>Wójta Gminy Jednorożec</w:t>
      </w:r>
    </w:p>
    <w:p w14:paraId="74DE6FF9" w14:textId="1E64C104" w:rsidR="00FD0228" w:rsidRPr="004A7F2F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4A7F2F">
        <w:rPr>
          <w:rFonts w:ascii="Calibri" w:hAnsi="Calibri"/>
          <w:b/>
          <w:bCs/>
        </w:rPr>
        <w:t xml:space="preserve">z dnia </w:t>
      </w:r>
      <w:r w:rsidR="004A7F2F" w:rsidRPr="004A7F2F">
        <w:rPr>
          <w:rFonts w:ascii="Calibri" w:hAnsi="Calibri"/>
          <w:b/>
          <w:bCs/>
        </w:rPr>
        <w:t>28</w:t>
      </w:r>
      <w:r w:rsidRPr="004A7F2F">
        <w:rPr>
          <w:rFonts w:ascii="Calibri" w:hAnsi="Calibri"/>
          <w:b/>
          <w:bCs/>
        </w:rPr>
        <w:t xml:space="preserve"> lutego 20</w:t>
      </w:r>
      <w:r w:rsidR="004A7F2F" w:rsidRPr="004A7F2F">
        <w:rPr>
          <w:rFonts w:ascii="Calibri" w:hAnsi="Calibri"/>
          <w:b/>
          <w:bCs/>
        </w:rPr>
        <w:t>20</w:t>
      </w:r>
      <w:r w:rsidR="00EA5B71" w:rsidRPr="004A7F2F">
        <w:rPr>
          <w:rFonts w:ascii="Calibri" w:hAnsi="Calibri"/>
          <w:b/>
          <w:bCs/>
        </w:rPr>
        <w:t xml:space="preserve"> </w:t>
      </w:r>
      <w:r w:rsidRPr="004A7F2F">
        <w:rPr>
          <w:rFonts w:ascii="Calibri" w:hAnsi="Calibri"/>
          <w:b/>
          <w:bCs/>
        </w:rPr>
        <w:t>r.</w:t>
      </w:r>
    </w:p>
    <w:p w14:paraId="147AAAB5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  <w:r w:rsidRPr="003A13FA">
        <w:rPr>
          <w:rFonts w:ascii="Calibri" w:hAnsi="Calibri"/>
          <w:b/>
          <w:bCs/>
        </w:rPr>
        <w:t xml:space="preserve">w sprawie ustalenia zasad przydziału i korzystania z telefonów komórkowych </w:t>
      </w:r>
      <w:r>
        <w:rPr>
          <w:rFonts w:ascii="Calibri" w:hAnsi="Calibri"/>
          <w:b/>
          <w:bCs/>
        </w:rPr>
        <w:t xml:space="preserve">oraz kart doładowujących </w:t>
      </w:r>
      <w:r w:rsidRPr="003A13FA">
        <w:rPr>
          <w:rFonts w:ascii="Calibri" w:hAnsi="Calibri"/>
          <w:b/>
          <w:bCs/>
        </w:rPr>
        <w:t>przez pracowników Urzędu Gminy w Jednorożcu do celów służbowych.</w:t>
      </w:r>
    </w:p>
    <w:p w14:paraId="40F38FFC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</w:p>
    <w:p w14:paraId="5AE79328" w14:textId="6B8D7EDC" w:rsidR="00FD0228" w:rsidRPr="003A13FA" w:rsidRDefault="00FD0228" w:rsidP="00FD0228">
      <w:pPr>
        <w:autoSpaceDE w:val="0"/>
        <w:spacing w:after="0" w:line="264" w:lineRule="auto"/>
        <w:ind w:firstLine="708"/>
        <w:jc w:val="both"/>
        <w:rPr>
          <w:rFonts w:eastAsia="TimesNewRomanPSMT" w:cs="Arial"/>
          <w:sz w:val="24"/>
          <w:szCs w:val="24"/>
        </w:rPr>
      </w:pPr>
      <w:r w:rsidRPr="003A13FA">
        <w:rPr>
          <w:sz w:val="24"/>
          <w:szCs w:val="24"/>
        </w:rPr>
        <w:t>Na podstawie art. 31, art. 33 ust. 1 ustawy z dnia 8 marca 1990 r. o samorządzie gminnym (tekst jedn</w:t>
      </w:r>
      <w:r>
        <w:rPr>
          <w:sz w:val="24"/>
          <w:szCs w:val="24"/>
        </w:rPr>
        <w:t>.</w:t>
      </w:r>
      <w:r w:rsidRPr="003A13FA">
        <w:rPr>
          <w:sz w:val="24"/>
          <w:szCs w:val="24"/>
        </w:rPr>
        <w:t xml:space="preserve"> Dz. U. z 20</w:t>
      </w:r>
      <w:r w:rsidR="0024378D">
        <w:rPr>
          <w:sz w:val="24"/>
          <w:szCs w:val="24"/>
        </w:rPr>
        <w:t>19</w:t>
      </w:r>
      <w:r w:rsidRPr="003A13FA">
        <w:rPr>
          <w:sz w:val="24"/>
          <w:szCs w:val="24"/>
        </w:rPr>
        <w:t xml:space="preserve">, poz. </w:t>
      </w:r>
      <w:r w:rsidR="0024378D">
        <w:rPr>
          <w:sz w:val="24"/>
          <w:szCs w:val="24"/>
        </w:rPr>
        <w:t>506</w:t>
      </w:r>
      <w:r w:rsidRPr="003A13FA">
        <w:rPr>
          <w:sz w:val="24"/>
          <w:szCs w:val="24"/>
        </w:rPr>
        <w:t xml:space="preserve"> z późn. zm</w:t>
      </w:r>
      <w:r>
        <w:rPr>
          <w:sz w:val="24"/>
          <w:szCs w:val="24"/>
        </w:rPr>
        <w:t>.</w:t>
      </w:r>
      <w:r w:rsidRPr="003A13FA">
        <w:rPr>
          <w:sz w:val="24"/>
          <w:szCs w:val="24"/>
        </w:rPr>
        <w:t xml:space="preserve">) oraz </w:t>
      </w:r>
      <w:r w:rsidRPr="003A13FA">
        <w:rPr>
          <w:rFonts w:eastAsia="TimesNewRomanPSMT" w:cs="Arial"/>
          <w:sz w:val="24"/>
          <w:szCs w:val="24"/>
        </w:rPr>
        <w:t>art. 68 ust. 1 ustawy z dnia 27 sierpnia 2009 r. o finansach publicznych (Dz.U. z 20</w:t>
      </w:r>
      <w:r w:rsidR="00EA5B71">
        <w:rPr>
          <w:rFonts w:eastAsia="TimesNewRomanPSMT" w:cs="Arial"/>
          <w:sz w:val="24"/>
          <w:szCs w:val="24"/>
        </w:rPr>
        <w:t>1</w:t>
      </w:r>
      <w:r w:rsidRPr="003A13FA">
        <w:rPr>
          <w:rFonts w:eastAsia="TimesNewRomanPSMT" w:cs="Arial"/>
          <w:sz w:val="24"/>
          <w:szCs w:val="24"/>
        </w:rPr>
        <w:t xml:space="preserve">9 r. poz. </w:t>
      </w:r>
      <w:r w:rsidR="00EA5B71">
        <w:rPr>
          <w:rFonts w:eastAsia="TimesNewRomanPSMT" w:cs="Arial"/>
          <w:sz w:val="24"/>
          <w:szCs w:val="24"/>
        </w:rPr>
        <w:t>869</w:t>
      </w:r>
      <w:r w:rsidRPr="003A13FA">
        <w:rPr>
          <w:rFonts w:eastAsia="TimesNewRomanPSMT" w:cs="Arial"/>
          <w:sz w:val="24"/>
          <w:szCs w:val="24"/>
        </w:rPr>
        <w:t xml:space="preserve"> z późn. zm.) zarządza</w:t>
      </w:r>
      <w:r w:rsidR="00EA5B71">
        <w:rPr>
          <w:rFonts w:eastAsia="TimesNewRomanPSMT" w:cs="Arial"/>
          <w:sz w:val="24"/>
          <w:szCs w:val="24"/>
        </w:rPr>
        <w:t>m</w:t>
      </w:r>
      <w:r w:rsidRPr="003A13FA">
        <w:rPr>
          <w:rFonts w:eastAsia="TimesNewRomanPSMT" w:cs="Arial"/>
          <w:sz w:val="24"/>
          <w:szCs w:val="24"/>
        </w:rPr>
        <w:t>, co następuje:</w:t>
      </w:r>
    </w:p>
    <w:p w14:paraId="010552DB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3A13FA">
        <w:rPr>
          <w:rFonts w:ascii="Calibri" w:hAnsi="Calibri"/>
          <w:b/>
          <w:bCs/>
        </w:rPr>
        <w:t>§1</w:t>
      </w:r>
      <w:r w:rsidRPr="003A13FA">
        <w:rPr>
          <w:rFonts w:ascii="Calibri" w:hAnsi="Calibri"/>
        </w:rPr>
        <w:t>.</w:t>
      </w:r>
    </w:p>
    <w:p w14:paraId="44484F8F" w14:textId="58DE089B" w:rsidR="00FD0228" w:rsidRDefault="00FD0228" w:rsidP="00637359">
      <w:pPr>
        <w:pStyle w:val="NormalnyWeb"/>
        <w:numPr>
          <w:ilvl w:val="0"/>
          <w:numId w:val="43"/>
        </w:numPr>
        <w:spacing w:before="0" w:beforeAutospacing="0" w:after="0" w:afterAutospacing="0" w:line="264" w:lineRule="auto"/>
        <w:ind w:left="426"/>
        <w:jc w:val="both"/>
        <w:rPr>
          <w:rFonts w:ascii="Calibri" w:hAnsi="Calibri"/>
        </w:rPr>
      </w:pPr>
      <w:r w:rsidRPr="003A13FA">
        <w:rPr>
          <w:rFonts w:ascii="Calibri" w:hAnsi="Calibri"/>
        </w:rPr>
        <w:t xml:space="preserve">Wprowadza się zasady przydziału i korzystania z telefonów komórkowych używanych </w:t>
      </w:r>
      <w:r w:rsidR="00EA20A1">
        <w:rPr>
          <w:rFonts w:ascii="Calibri" w:hAnsi="Calibri"/>
        </w:rPr>
        <w:br/>
      </w:r>
      <w:r w:rsidRPr="003A13FA">
        <w:rPr>
          <w:rFonts w:ascii="Calibri" w:hAnsi="Calibri"/>
        </w:rPr>
        <w:t xml:space="preserve">do celów służbowych, a </w:t>
      </w:r>
      <w:r>
        <w:rPr>
          <w:rFonts w:ascii="Calibri" w:hAnsi="Calibri"/>
        </w:rPr>
        <w:t xml:space="preserve">będących własnością pracodawcy </w:t>
      </w:r>
      <w:r w:rsidRPr="003A13FA">
        <w:rPr>
          <w:rFonts w:ascii="Calibri" w:hAnsi="Calibri"/>
        </w:rPr>
        <w:t xml:space="preserve">oraz zasady przyznawania </w:t>
      </w:r>
      <w:r w:rsidR="00EA20A1">
        <w:rPr>
          <w:rFonts w:ascii="Calibri" w:hAnsi="Calibri"/>
        </w:rPr>
        <w:br/>
      </w:r>
      <w:r w:rsidRPr="003A13FA">
        <w:rPr>
          <w:rFonts w:ascii="Calibri" w:hAnsi="Calibri"/>
        </w:rPr>
        <w:t xml:space="preserve">i korzystania z kart doładowujących do telefonów komórkowych będących własnością </w:t>
      </w:r>
      <w:r>
        <w:rPr>
          <w:rFonts w:ascii="Calibri" w:hAnsi="Calibri"/>
        </w:rPr>
        <w:t xml:space="preserve">pracowników, </w:t>
      </w:r>
      <w:r w:rsidRPr="003A13FA">
        <w:rPr>
          <w:rFonts w:ascii="Calibri" w:hAnsi="Calibri"/>
        </w:rPr>
        <w:t>obowiązujące wszystkich pracowników Urzędu Gminy w Jednorożcu</w:t>
      </w:r>
      <w:r>
        <w:rPr>
          <w:rFonts w:ascii="Calibri" w:hAnsi="Calibri"/>
        </w:rPr>
        <w:t>.</w:t>
      </w:r>
    </w:p>
    <w:p w14:paraId="3EFE55E8" w14:textId="5AF9F036" w:rsidR="00637359" w:rsidRPr="003A13FA" w:rsidRDefault="00637359" w:rsidP="00637359">
      <w:pPr>
        <w:pStyle w:val="NormalnyWeb"/>
        <w:numPr>
          <w:ilvl w:val="0"/>
          <w:numId w:val="43"/>
        </w:numPr>
        <w:spacing w:before="0" w:beforeAutospacing="0" w:after="0" w:afterAutospacing="0" w:line="264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Ilekroć w zarządzeniu jest mowa o Biorącym do używania należy</w:t>
      </w:r>
      <w:r w:rsidR="00EA20A1">
        <w:rPr>
          <w:rFonts w:ascii="Calibri" w:hAnsi="Calibri"/>
        </w:rPr>
        <w:t xml:space="preserve"> przez to </w:t>
      </w:r>
      <w:r>
        <w:rPr>
          <w:rFonts w:ascii="Calibri" w:hAnsi="Calibri"/>
        </w:rPr>
        <w:t xml:space="preserve">rozumieć pracownika Urzędu Gminy w Jednorożcu/Wójta Gminy Jednorożec </w:t>
      </w:r>
      <w:r w:rsidRPr="00964435">
        <w:rPr>
          <w:rFonts w:ascii="Calibri" w:hAnsi="Calibri"/>
        </w:rPr>
        <w:t>korzystające</w:t>
      </w:r>
      <w:r>
        <w:rPr>
          <w:rFonts w:ascii="Calibri" w:hAnsi="Calibri"/>
        </w:rPr>
        <w:t>go</w:t>
      </w:r>
      <w:r w:rsidRPr="00964435">
        <w:rPr>
          <w:rFonts w:ascii="Calibri" w:hAnsi="Calibri"/>
        </w:rPr>
        <w:t xml:space="preserve"> </w:t>
      </w:r>
      <w:r w:rsidR="00EA20A1">
        <w:rPr>
          <w:rFonts w:ascii="Calibri" w:hAnsi="Calibri"/>
        </w:rPr>
        <w:br/>
      </w:r>
      <w:r w:rsidRPr="00964435">
        <w:rPr>
          <w:rFonts w:ascii="Calibri" w:hAnsi="Calibri"/>
        </w:rPr>
        <w:t>ze służbowego telefonu komórkowego</w:t>
      </w:r>
      <w:r>
        <w:rPr>
          <w:rFonts w:ascii="Calibri" w:hAnsi="Calibri"/>
        </w:rPr>
        <w:t>.</w:t>
      </w:r>
    </w:p>
    <w:p w14:paraId="2520FD0A" w14:textId="77777777" w:rsidR="00FD0228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</w:p>
    <w:p w14:paraId="7D9830A3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3A13FA">
        <w:rPr>
          <w:rFonts w:ascii="Calibri" w:hAnsi="Calibri"/>
          <w:b/>
          <w:bCs/>
        </w:rPr>
        <w:t>§2</w:t>
      </w:r>
      <w:r w:rsidRPr="003A13FA">
        <w:rPr>
          <w:rFonts w:ascii="Calibri" w:hAnsi="Calibri"/>
        </w:rPr>
        <w:t>.</w:t>
      </w:r>
    </w:p>
    <w:p w14:paraId="528ECC68" w14:textId="34535D13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/>
        </w:rPr>
      </w:pPr>
      <w:r w:rsidRPr="003A13FA">
        <w:rPr>
          <w:rFonts w:ascii="Calibri" w:hAnsi="Calibri"/>
        </w:rPr>
        <w:t>Zobowiązuje się Informatyka, pełniącego funkcję administratora telefonów komórkowych będących własnością pracodawcy, do prowadzenia wszelkich spraw związanych z zawieraniem, kontrolą umów na korzystanie ze służbowych telefonów komórkowych</w:t>
      </w:r>
      <w:r w:rsidRPr="00116117">
        <w:rPr>
          <w:rFonts w:ascii="Calibri" w:hAnsi="Calibri"/>
        </w:rPr>
        <w:t xml:space="preserve">, ustalaniem bądź zmianą </w:t>
      </w:r>
      <w:r w:rsidR="00116117" w:rsidRPr="00116117">
        <w:rPr>
          <w:rFonts w:ascii="Calibri" w:hAnsi="Calibri"/>
        </w:rPr>
        <w:t>abonamentu</w:t>
      </w:r>
      <w:r w:rsidRPr="00116117">
        <w:rPr>
          <w:rFonts w:ascii="Calibri" w:hAnsi="Calibri"/>
        </w:rPr>
        <w:t>, współpracą z operatorem telefonii cyfrowej, tworzeniem dokumentacji dla każdego telefonu będącego własnością pracodawcy lub pracownika, kontrolą merytoryczną</w:t>
      </w:r>
      <w:r w:rsidRPr="003A13FA">
        <w:rPr>
          <w:rFonts w:ascii="Calibri" w:hAnsi="Calibri"/>
        </w:rPr>
        <w:t xml:space="preserve"> faktur VAT</w:t>
      </w:r>
      <w:r w:rsidR="008B50A9">
        <w:rPr>
          <w:rFonts w:ascii="Calibri" w:hAnsi="Calibri"/>
        </w:rPr>
        <w:t>.</w:t>
      </w:r>
    </w:p>
    <w:p w14:paraId="4B44A0E6" w14:textId="77777777" w:rsidR="00FD0228" w:rsidRPr="00116117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</w:p>
    <w:p w14:paraId="22DD7FB5" w14:textId="77777777" w:rsidR="00FD0228" w:rsidRPr="00116117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116117">
        <w:rPr>
          <w:rFonts w:ascii="Calibri" w:hAnsi="Calibri"/>
          <w:b/>
          <w:bCs/>
        </w:rPr>
        <w:t>§3</w:t>
      </w:r>
      <w:r w:rsidRPr="00116117">
        <w:rPr>
          <w:rFonts w:ascii="Calibri" w:hAnsi="Calibri"/>
        </w:rPr>
        <w:t>.</w:t>
      </w:r>
    </w:p>
    <w:p w14:paraId="4572EB00" w14:textId="1892750E" w:rsidR="004C16D4" w:rsidRPr="00116117" w:rsidRDefault="00FD0228" w:rsidP="004C16D4">
      <w:pPr>
        <w:pStyle w:val="Tekstpodstawowywcity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" w:hAnsi="Calibri"/>
        </w:rPr>
      </w:pPr>
      <w:r w:rsidRPr="00116117">
        <w:rPr>
          <w:rFonts w:ascii="Calibri" w:hAnsi="Calibri"/>
        </w:rPr>
        <w:t>Służbowy telefon komórkowy przysługuje Wójtowi Gminy i Kierownikowi Gminnego Zespołu Usług Komunalnych Urzędu Gminy w Jednorożcu.</w:t>
      </w:r>
    </w:p>
    <w:p w14:paraId="0C4E274B" w14:textId="50B6877E" w:rsidR="00FD0228" w:rsidRPr="00116117" w:rsidRDefault="00FD0228" w:rsidP="00FD0228">
      <w:pPr>
        <w:pStyle w:val="Tekstpodstawowywcity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" w:hAnsi="Calibri"/>
        </w:rPr>
      </w:pPr>
      <w:r w:rsidRPr="00116117">
        <w:rPr>
          <w:rFonts w:ascii="Calibri" w:hAnsi="Calibri"/>
        </w:rPr>
        <w:t xml:space="preserve">Służbowy telefon komórkowy mogą otrzymać </w:t>
      </w:r>
      <w:r w:rsidR="0024378D" w:rsidRPr="00116117">
        <w:rPr>
          <w:rFonts w:ascii="Calibri" w:hAnsi="Calibri"/>
        </w:rPr>
        <w:t xml:space="preserve">pozostali </w:t>
      </w:r>
      <w:r w:rsidRPr="00116117">
        <w:rPr>
          <w:rFonts w:ascii="Calibri" w:hAnsi="Calibri"/>
        </w:rPr>
        <w:t xml:space="preserve">pracownicy Urzędu Gminy zajmujący stanowiska, których tryb i charakter pracy wymaga </w:t>
      </w:r>
      <w:r w:rsidR="00DE10DD">
        <w:rPr>
          <w:rFonts w:ascii="Calibri" w:hAnsi="Calibri"/>
        </w:rPr>
        <w:t xml:space="preserve">telefonicznych </w:t>
      </w:r>
      <w:r w:rsidRPr="00116117">
        <w:rPr>
          <w:rFonts w:ascii="Calibri" w:hAnsi="Calibri"/>
        </w:rPr>
        <w:t xml:space="preserve">kontaktów służbowych </w:t>
      </w:r>
      <w:r w:rsidR="00DE10DD">
        <w:rPr>
          <w:rFonts w:ascii="Calibri" w:hAnsi="Calibri"/>
        </w:rPr>
        <w:br/>
      </w:r>
      <w:r w:rsidRPr="00116117">
        <w:rPr>
          <w:rFonts w:ascii="Calibri" w:hAnsi="Calibri"/>
        </w:rPr>
        <w:t>w szczególności z przełożonymi, współpracownikami</w:t>
      </w:r>
      <w:r w:rsidR="00B35ECC">
        <w:rPr>
          <w:rFonts w:ascii="Calibri" w:hAnsi="Calibri"/>
        </w:rPr>
        <w:t>,</w:t>
      </w:r>
      <w:r w:rsidRPr="00116117">
        <w:rPr>
          <w:rFonts w:ascii="Calibri" w:hAnsi="Calibri"/>
        </w:rPr>
        <w:t xml:space="preserve"> podwładnymi.</w:t>
      </w:r>
    </w:p>
    <w:p w14:paraId="2D46314D" w14:textId="2B67A9E5" w:rsidR="00FD0228" w:rsidRPr="008B50A9" w:rsidRDefault="00FD0228" w:rsidP="008B50A9">
      <w:pPr>
        <w:pStyle w:val="Tekstpodstawowywcity"/>
        <w:numPr>
          <w:ilvl w:val="0"/>
          <w:numId w:val="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Calibri" w:hAnsi="Calibri" w:cs="Calibri"/>
        </w:rPr>
      </w:pPr>
      <w:r w:rsidRPr="003A13FA">
        <w:rPr>
          <w:rFonts w:ascii="Calibri" w:hAnsi="Calibri"/>
        </w:rPr>
        <w:t xml:space="preserve">Przyznawanie telefonów ma zapewnić komunikację w sprawach służbowych oraz </w:t>
      </w:r>
      <w:r w:rsidRPr="008B50A9">
        <w:rPr>
          <w:rFonts w:ascii="Calibri" w:hAnsi="Calibri" w:cs="Calibri"/>
        </w:rPr>
        <w:t xml:space="preserve">dyspozycyjność pracownika, tj.: utrzymanie bezpośredniego kontaktu pracownika </w:t>
      </w:r>
      <w:r w:rsidR="00732525" w:rsidRPr="008B50A9">
        <w:rPr>
          <w:rFonts w:ascii="Calibri" w:hAnsi="Calibri" w:cs="Calibri"/>
        </w:rPr>
        <w:br/>
      </w:r>
      <w:r w:rsidRPr="008B50A9">
        <w:rPr>
          <w:rFonts w:ascii="Calibri" w:hAnsi="Calibri" w:cs="Calibri"/>
        </w:rPr>
        <w:t>z przełożonymi w czasie wykonywania obowiązków służbowych, w tym także poza godzinami pracy oraz miejscem pracy</w:t>
      </w:r>
      <w:r w:rsidR="008B50A9" w:rsidRPr="008B50A9">
        <w:rPr>
          <w:rFonts w:ascii="Calibri" w:hAnsi="Calibri" w:cs="Calibri"/>
        </w:rPr>
        <w:t xml:space="preserve"> w przypadku konieczności prowadzenia akcji ratowniczej w celu ochrony życia lub zdrowia ludzkiego, ochrony mienia lub środowiska albo usunięcia awarii, </w:t>
      </w:r>
      <w:r w:rsidR="008B50A9">
        <w:rPr>
          <w:rFonts w:ascii="Calibri" w:hAnsi="Calibri" w:cs="Calibri"/>
        </w:rPr>
        <w:br/>
      </w:r>
      <w:r w:rsidR="008B50A9" w:rsidRPr="008B50A9">
        <w:rPr>
          <w:rFonts w:ascii="Calibri" w:hAnsi="Calibri" w:cs="Calibri"/>
        </w:rPr>
        <w:t xml:space="preserve">a także </w:t>
      </w:r>
      <w:r w:rsidR="008B50A9">
        <w:rPr>
          <w:rFonts w:ascii="Calibri" w:hAnsi="Calibri" w:cs="Calibri"/>
        </w:rPr>
        <w:t xml:space="preserve">kiedy wystąpią </w:t>
      </w:r>
      <w:r w:rsidR="008B50A9" w:rsidRPr="008B50A9">
        <w:rPr>
          <w:rFonts w:ascii="Calibri" w:hAnsi="Calibri" w:cs="Calibri"/>
        </w:rPr>
        <w:t>szczególn</w:t>
      </w:r>
      <w:r w:rsidR="008B50A9">
        <w:rPr>
          <w:rFonts w:ascii="Calibri" w:hAnsi="Calibri" w:cs="Calibri"/>
        </w:rPr>
        <w:t>e</w:t>
      </w:r>
      <w:r w:rsidR="008B50A9" w:rsidRPr="008B50A9">
        <w:rPr>
          <w:rFonts w:ascii="Calibri" w:hAnsi="Calibri" w:cs="Calibri"/>
        </w:rPr>
        <w:t xml:space="preserve"> potrzeb</w:t>
      </w:r>
      <w:r w:rsidR="008B50A9">
        <w:rPr>
          <w:rFonts w:ascii="Calibri" w:hAnsi="Calibri" w:cs="Calibri"/>
        </w:rPr>
        <w:t>y</w:t>
      </w:r>
      <w:r w:rsidR="008B50A9" w:rsidRPr="008B50A9">
        <w:rPr>
          <w:rFonts w:ascii="Calibri" w:hAnsi="Calibri" w:cs="Calibri"/>
        </w:rPr>
        <w:t xml:space="preserve"> pracodawcy.</w:t>
      </w:r>
    </w:p>
    <w:p w14:paraId="78DE34A1" w14:textId="77777777" w:rsidR="00FD0228" w:rsidRPr="003A13FA" w:rsidRDefault="00FD0228" w:rsidP="00FD0228">
      <w:pPr>
        <w:pStyle w:val="NormalnyWeb"/>
        <w:tabs>
          <w:tab w:val="left" w:pos="284"/>
        </w:tabs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  <w:color w:val="FF0000"/>
        </w:rPr>
      </w:pPr>
    </w:p>
    <w:p w14:paraId="7F9606A3" w14:textId="77777777" w:rsidR="00FD0228" w:rsidRPr="00116117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116117">
        <w:rPr>
          <w:rFonts w:ascii="Calibri" w:hAnsi="Calibri"/>
          <w:b/>
          <w:bCs/>
        </w:rPr>
        <w:t>§4</w:t>
      </w:r>
      <w:r w:rsidRPr="00116117">
        <w:rPr>
          <w:rFonts w:ascii="Calibri" w:hAnsi="Calibri"/>
        </w:rPr>
        <w:t>.</w:t>
      </w:r>
    </w:p>
    <w:p w14:paraId="12C87140" w14:textId="4B1155BD" w:rsidR="0024378D" w:rsidRPr="00116117" w:rsidRDefault="00FD0228" w:rsidP="009D34B0">
      <w:pPr>
        <w:pStyle w:val="NormalnyWeb"/>
        <w:numPr>
          <w:ilvl w:val="0"/>
          <w:numId w:val="29"/>
        </w:numPr>
        <w:spacing w:before="0" w:beforeAutospacing="0" w:after="0" w:afterAutospacing="0" w:line="264" w:lineRule="auto"/>
        <w:ind w:left="284"/>
        <w:jc w:val="both"/>
        <w:rPr>
          <w:rFonts w:ascii="Calibri" w:hAnsi="Calibri"/>
        </w:rPr>
      </w:pPr>
      <w:r w:rsidRPr="00116117">
        <w:rPr>
          <w:rFonts w:ascii="Calibri" w:hAnsi="Calibri"/>
        </w:rPr>
        <w:t>Pracownik Urzędu Gminy może otrzymać</w:t>
      </w:r>
      <w:r w:rsidR="009D34B0" w:rsidRPr="00116117">
        <w:rPr>
          <w:rFonts w:ascii="Calibri" w:hAnsi="Calibri"/>
        </w:rPr>
        <w:t xml:space="preserve"> </w:t>
      </w:r>
      <w:r w:rsidRPr="00116117">
        <w:rPr>
          <w:rFonts w:ascii="Calibri" w:hAnsi="Calibri"/>
        </w:rPr>
        <w:t xml:space="preserve">służbowy telefon komórkowy wraz z </w:t>
      </w:r>
      <w:r w:rsidR="0024378D" w:rsidRPr="00116117">
        <w:rPr>
          <w:rFonts w:ascii="Calibri" w:hAnsi="Calibri"/>
        </w:rPr>
        <w:t xml:space="preserve">kartą </w:t>
      </w:r>
      <w:r w:rsidR="00CB7019">
        <w:rPr>
          <w:rFonts w:ascii="Calibri" w:hAnsi="Calibri"/>
        </w:rPr>
        <w:t>SIM</w:t>
      </w:r>
      <w:r w:rsidR="0024378D" w:rsidRPr="00116117">
        <w:rPr>
          <w:rFonts w:ascii="Calibri" w:hAnsi="Calibri"/>
        </w:rPr>
        <w:t xml:space="preserve"> </w:t>
      </w:r>
      <w:r w:rsidR="00732525">
        <w:rPr>
          <w:rFonts w:ascii="Calibri" w:hAnsi="Calibri"/>
        </w:rPr>
        <w:br/>
      </w:r>
      <w:r w:rsidR="0024378D" w:rsidRPr="00116117">
        <w:rPr>
          <w:rFonts w:ascii="Calibri" w:hAnsi="Calibri"/>
        </w:rPr>
        <w:t>i</w:t>
      </w:r>
      <w:r w:rsidR="009D34B0" w:rsidRPr="00116117">
        <w:rPr>
          <w:rFonts w:ascii="Calibri" w:hAnsi="Calibri"/>
        </w:rPr>
        <w:t xml:space="preserve"> </w:t>
      </w:r>
      <w:r w:rsidR="0024378D" w:rsidRPr="00116117">
        <w:rPr>
          <w:rFonts w:ascii="Calibri" w:hAnsi="Calibri"/>
        </w:rPr>
        <w:t>odpowiedni</w:t>
      </w:r>
      <w:r w:rsidR="00116117" w:rsidRPr="00116117">
        <w:rPr>
          <w:rFonts w:ascii="Calibri" w:hAnsi="Calibri"/>
        </w:rPr>
        <w:t xml:space="preserve">m abonamentem </w:t>
      </w:r>
      <w:r w:rsidR="009D34B0" w:rsidRPr="00116117">
        <w:rPr>
          <w:rFonts w:ascii="Calibri" w:hAnsi="Calibri"/>
        </w:rPr>
        <w:t xml:space="preserve">lub </w:t>
      </w:r>
      <w:r w:rsidR="0024378D" w:rsidRPr="00116117">
        <w:rPr>
          <w:rFonts w:ascii="Calibri" w:hAnsi="Calibri"/>
        </w:rPr>
        <w:t>tylko służbowy telefon komórkowy w przypadku</w:t>
      </w:r>
      <w:r w:rsidR="009D34B0" w:rsidRPr="00116117">
        <w:rPr>
          <w:rFonts w:ascii="Calibri" w:hAnsi="Calibri"/>
        </w:rPr>
        <w:t xml:space="preserve"> </w:t>
      </w:r>
      <w:r w:rsidR="0024378D" w:rsidRPr="00116117">
        <w:rPr>
          <w:rFonts w:ascii="Calibri" w:hAnsi="Calibri"/>
        </w:rPr>
        <w:t>wyrażenia zgody na używanie swojego prywatnego numeru telefonu do celów s</w:t>
      </w:r>
      <w:r w:rsidR="002130EE" w:rsidRPr="00116117">
        <w:rPr>
          <w:rFonts w:ascii="Calibri" w:hAnsi="Calibri"/>
        </w:rPr>
        <w:t>ł</w:t>
      </w:r>
      <w:r w:rsidR="0024378D" w:rsidRPr="00116117">
        <w:rPr>
          <w:rFonts w:ascii="Calibri" w:hAnsi="Calibri"/>
        </w:rPr>
        <w:t>u</w:t>
      </w:r>
      <w:r w:rsidR="002130EE" w:rsidRPr="00116117">
        <w:rPr>
          <w:rFonts w:ascii="Calibri" w:hAnsi="Calibri"/>
        </w:rPr>
        <w:t>ż</w:t>
      </w:r>
      <w:r w:rsidR="0024378D" w:rsidRPr="00116117">
        <w:rPr>
          <w:rFonts w:ascii="Calibri" w:hAnsi="Calibri"/>
        </w:rPr>
        <w:t>bowych</w:t>
      </w:r>
      <w:r w:rsidR="002130EE" w:rsidRPr="00116117">
        <w:rPr>
          <w:rFonts w:ascii="Calibri" w:hAnsi="Calibri"/>
        </w:rPr>
        <w:t>, bez</w:t>
      </w:r>
      <w:r w:rsidR="009D34B0" w:rsidRPr="00116117">
        <w:rPr>
          <w:rFonts w:ascii="Calibri" w:hAnsi="Calibri"/>
        </w:rPr>
        <w:t xml:space="preserve"> </w:t>
      </w:r>
      <w:r w:rsidR="002130EE" w:rsidRPr="00116117">
        <w:rPr>
          <w:rFonts w:ascii="Calibri" w:hAnsi="Calibri"/>
        </w:rPr>
        <w:t>kosztów pokrywania usług telefonicznych</w:t>
      </w:r>
      <w:r w:rsidR="009D34B0" w:rsidRPr="00116117">
        <w:rPr>
          <w:rFonts w:ascii="Calibri" w:hAnsi="Calibri"/>
        </w:rPr>
        <w:t>:</w:t>
      </w:r>
    </w:p>
    <w:p w14:paraId="1DDB8221" w14:textId="17A24401" w:rsidR="009D34B0" w:rsidRDefault="009D34B0" w:rsidP="009D34B0">
      <w:pPr>
        <w:pStyle w:val="NormalnyWeb"/>
        <w:numPr>
          <w:ilvl w:val="1"/>
          <w:numId w:val="33"/>
        </w:numPr>
        <w:spacing w:before="0" w:beforeAutospacing="0" w:after="0" w:afterAutospacing="0" w:line="264" w:lineRule="auto"/>
        <w:ind w:left="709" w:hanging="425"/>
        <w:jc w:val="both"/>
        <w:rPr>
          <w:rFonts w:ascii="Calibri" w:hAnsi="Calibri"/>
        </w:rPr>
      </w:pPr>
      <w:r w:rsidRPr="00116117">
        <w:rPr>
          <w:rFonts w:ascii="Calibri" w:hAnsi="Calibri"/>
        </w:rPr>
        <w:t>na pisemny umotywowany wniosek</w:t>
      </w:r>
      <w:r w:rsidR="004D3342">
        <w:rPr>
          <w:rFonts w:ascii="Calibri" w:hAnsi="Calibri"/>
        </w:rPr>
        <w:t xml:space="preserve"> pracownika</w:t>
      </w:r>
      <w:r w:rsidRPr="00116117">
        <w:rPr>
          <w:rFonts w:ascii="Calibri" w:hAnsi="Calibri"/>
        </w:rPr>
        <w:t xml:space="preserve"> skierowany do Wójta Gminy, zaopiniowany przez Kierownika komórki organizacyjnej, a w przypadku kierowników lub samodzielnych stanowisk pracy Sekretarza Gminy. Wzór wniosku stanowi załącznik nr 1 do zarządzenia.</w:t>
      </w:r>
    </w:p>
    <w:p w14:paraId="19A804C3" w14:textId="6560A75F" w:rsidR="004D3342" w:rsidRPr="00566903" w:rsidRDefault="004D3342" w:rsidP="009D34B0">
      <w:pPr>
        <w:pStyle w:val="NormalnyWeb"/>
        <w:numPr>
          <w:ilvl w:val="1"/>
          <w:numId w:val="33"/>
        </w:numPr>
        <w:spacing w:before="0" w:beforeAutospacing="0" w:after="0" w:afterAutospacing="0" w:line="264" w:lineRule="auto"/>
        <w:ind w:left="709" w:hanging="425"/>
        <w:jc w:val="both"/>
        <w:rPr>
          <w:rFonts w:ascii="Calibri" w:hAnsi="Calibri"/>
        </w:rPr>
      </w:pPr>
      <w:r w:rsidRPr="00116117">
        <w:rPr>
          <w:rFonts w:ascii="Calibri" w:hAnsi="Calibri"/>
        </w:rPr>
        <w:lastRenderedPageBreak/>
        <w:t>na pisemny umotywowany wniosek</w:t>
      </w:r>
      <w:r>
        <w:rPr>
          <w:rFonts w:ascii="Calibri" w:hAnsi="Calibri"/>
        </w:rPr>
        <w:t xml:space="preserve"> bezpośredniego przełożonego</w:t>
      </w:r>
      <w:r w:rsidR="00C40EE9">
        <w:rPr>
          <w:rFonts w:ascii="Calibri" w:hAnsi="Calibri"/>
        </w:rPr>
        <w:t xml:space="preserve">, a w przypadku </w:t>
      </w:r>
      <w:r w:rsidR="00C40EE9" w:rsidRPr="00566903">
        <w:rPr>
          <w:rFonts w:ascii="Calibri" w:hAnsi="Calibri"/>
        </w:rPr>
        <w:t>samodzielnych stanowisk pracy Sekretarza Gminy</w:t>
      </w:r>
      <w:r w:rsidRPr="00566903">
        <w:rPr>
          <w:rFonts w:ascii="Calibri" w:hAnsi="Calibri"/>
        </w:rPr>
        <w:t xml:space="preserve"> skierowany do Wójta Gminy</w:t>
      </w:r>
      <w:r w:rsidR="00C40EE9" w:rsidRPr="00566903">
        <w:rPr>
          <w:rFonts w:ascii="Calibri" w:hAnsi="Calibri"/>
        </w:rPr>
        <w:t>.</w:t>
      </w:r>
      <w:r w:rsidRPr="00566903">
        <w:rPr>
          <w:rFonts w:ascii="Calibri" w:hAnsi="Calibri"/>
        </w:rPr>
        <w:t xml:space="preserve"> </w:t>
      </w:r>
      <w:r w:rsidR="00566903">
        <w:rPr>
          <w:rFonts w:ascii="Calibri" w:hAnsi="Calibri"/>
        </w:rPr>
        <w:br/>
      </w:r>
      <w:r w:rsidRPr="00566903">
        <w:rPr>
          <w:rFonts w:ascii="Calibri" w:hAnsi="Calibri"/>
        </w:rPr>
        <w:t>Wzór wniosku stanowi załącznik nr 2 do zarządzenia</w:t>
      </w:r>
      <w:r w:rsidR="00C40EE9" w:rsidRPr="00566903">
        <w:rPr>
          <w:rFonts w:ascii="Calibri" w:hAnsi="Calibri"/>
        </w:rPr>
        <w:t>.</w:t>
      </w:r>
    </w:p>
    <w:p w14:paraId="091BE949" w14:textId="77777777" w:rsidR="009D34B0" w:rsidRPr="00566903" w:rsidRDefault="009D34B0" w:rsidP="009D34B0">
      <w:pPr>
        <w:pStyle w:val="NormalnyWeb"/>
        <w:numPr>
          <w:ilvl w:val="1"/>
          <w:numId w:val="33"/>
        </w:numPr>
        <w:spacing w:before="0" w:beforeAutospacing="0" w:after="0" w:afterAutospacing="0" w:line="264" w:lineRule="auto"/>
        <w:ind w:left="709" w:hanging="425"/>
        <w:jc w:val="both"/>
        <w:rPr>
          <w:rFonts w:ascii="Calibri" w:hAnsi="Calibri"/>
        </w:rPr>
      </w:pPr>
      <w:r w:rsidRPr="00566903">
        <w:rPr>
          <w:rFonts w:ascii="Calibri" w:hAnsi="Calibri"/>
        </w:rPr>
        <w:t>z inicjatywy Wójta.</w:t>
      </w:r>
    </w:p>
    <w:p w14:paraId="4FB575C0" w14:textId="6EC27295" w:rsidR="009D34B0" w:rsidRPr="00732525" w:rsidRDefault="009D34B0" w:rsidP="009D34B0">
      <w:pPr>
        <w:pStyle w:val="NormalnyWeb"/>
        <w:numPr>
          <w:ilvl w:val="0"/>
          <w:numId w:val="29"/>
        </w:numPr>
        <w:spacing w:before="0" w:beforeAutospacing="0" w:after="0" w:afterAutospacing="0" w:line="264" w:lineRule="auto"/>
        <w:ind w:left="284"/>
        <w:jc w:val="both"/>
        <w:rPr>
          <w:rFonts w:ascii="Calibri" w:hAnsi="Calibri"/>
        </w:rPr>
      </w:pPr>
      <w:r w:rsidRPr="00732525">
        <w:rPr>
          <w:rFonts w:ascii="Calibri" w:hAnsi="Calibri"/>
        </w:rPr>
        <w:t xml:space="preserve">Telefon komórkowy użyczany jest na podstawie umowy użyczenia, której odpowiedni wzór stanowi załącznik nr </w:t>
      </w:r>
      <w:r w:rsidR="00C40EE9">
        <w:rPr>
          <w:rFonts w:ascii="Calibri" w:hAnsi="Calibri"/>
        </w:rPr>
        <w:t>3</w:t>
      </w:r>
      <w:r w:rsidRPr="00732525">
        <w:rPr>
          <w:rFonts w:ascii="Calibri" w:hAnsi="Calibri"/>
        </w:rPr>
        <w:t xml:space="preserve"> lub </w:t>
      </w:r>
      <w:r w:rsidR="00C40EE9">
        <w:rPr>
          <w:rFonts w:ascii="Calibri" w:hAnsi="Calibri"/>
        </w:rPr>
        <w:t>4</w:t>
      </w:r>
      <w:r w:rsidRPr="00732525">
        <w:rPr>
          <w:rFonts w:ascii="Calibri" w:hAnsi="Calibri"/>
        </w:rPr>
        <w:t xml:space="preserve"> do zarządzenia. </w:t>
      </w:r>
    </w:p>
    <w:p w14:paraId="14E797DF" w14:textId="77777777" w:rsidR="009D34B0" w:rsidRPr="00732525" w:rsidRDefault="009D34B0" w:rsidP="009D34B0">
      <w:pPr>
        <w:pStyle w:val="NormalnyWeb"/>
        <w:numPr>
          <w:ilvl w:val="0"/>
          <w:numId w:val="29"/>
        </w:numPr>
        <w:spacing w:before="0" w:beforeAutospacing="0" w:after="0" w:afterAutospacing="0" w:line="264" w:lineRule="auto"/>
        <w:ind w:left="284"/>
        <w:jc w:val="both"/>
        <w:rPr>
          <w:rFonts w:ascii="Calibri" w:hAnsi="Calibri"/>
        </w:rPr>
      </w:pPr>
      <w:r w:rsidRPr="00732525">
        <w:rPr>
          <w:rStyle w:val="st1"/>
          <w:rFonts w:ascii="Calibri" w:hAnsi="Calibri" w:cs="Arial"/>
          <w:bCs/>
        </w:rPr>
        <w:t>Umowę użyczenia telefonu dla Wójta Gminy</w:t>
      </w:r>
      <w:r w:rsidRPr="00732525">
        <w:rPr>
          <w:rStyle w:val="st1"/>
          <w:rFonts w:ascii="Calibri" w:hAnsi="Calibri" w:cs="Arial"/>
        </w:rPr>
        <w:t xml:space="preserve"> podpisuje </w:t>
      </w:r>
      <w:r w:rsidRPr="00732525">
        <w:rPr>
          <w:rStyle w:val="st1"/>
          <w:rFonts w:ascii="Calibri" w:hAnsi="Calibri" w:cs="Arial"/>
          <w:bCs/>
        </w:rPr>
        <w:t>Sekretarz Gminy.</w:t>
      </w:r>
      <w:r w:rsidRPr="00732525">
        <w:rPr>
          <w:rFonts w:ascii="Calibri" w:hAnsi="Calibri"/>
        </w:rPr>
        <w:t xml:space="preserve"> </w:t>
      </w:r>
    </w:p>
    <w:p w14:paraId="20F26262" w14:textId="672B4891" w:rsidR="009D34B0" w:rsidRPr="00116117" w:rsidRDefault="009D34B0" w:rsidP="009D34B0">
      <w:pPr>
        <w:pStyle w:val="NormalnyWeb"/>
        <w:numPr>
          <w:ilvl w:val="0"/>
          <w:numId w:val="29"/>
        </w:numPr>
        <w:spacing w:before="0" w:beforeAutospacing="0" w:after="0" w:afterAutospacing="0" w:line="264" w:lineRule="auto"/>
        <w:ind w:left="284"/>
        <w:jc w:val="both"/>
        <w:rPr>
          <w:rFonts w:ascii="Calibri" w:hAnsi="Calibri"/>
        </w:rPr>
      </w:pPr>
      <w:r w:rsidRPr="00116117">
        <w:rPr>
          <w:rFonts w:ascii="Calibri" w:hAnsi="Calibri"/>
        </w:rPr>
        <w:t>Umowę użyczenia telefonu sporządza Informatyk w</w:t>
      </w:r>
      <w:r w:rsidR="00A5009F" w:rsidRPr="00116117">
        <w:rPr>
          <w:rFonts w:ascii="Calibri" w:hAnsi="Calibri"/>
        </w:rPr>
        <w:t xml:space="preserve"> dwóch</w:t>
      </w:r>
      <w:r w:rsidR="00C40EE9">
        <w:rPr>
          <w:rFonts w:ascii="Calibri" w:hAnsi="Calibri"/>
        </w:rPr>
        <w:t xml:space="preserve"> egzemplarzach</w:t>
      </w:r>
      <w:r w:rsidRPr="00116117">
        <w:rPr>
          <w:rFonts w:ascii="Calibri" w:hAnsi="Calibri"/>
        </w:rPr>
        <w:t xml:space="preserve">, przy czym: </w:t>
      </w:r>
    </w:p>
    <w:p w14:paraId="0C04F219" w14:textId="77777777" w:rsidR="00A5009F" w:rsidRPr="00116117" w:rsidRDefault="009D34B0" w:rsidP="00A5009F">
      <w:pPr>
        <w:pStyle w:val="NormalnyWeb"/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Calibri" w:hAnsi="Calibri"/>
        </w:rPr>
      </w:pPr>
      <w:r w:rsidRPr="00116117">
        <w:rPr>
          <w:rFonts w:ascii="Calibri" w:hAnsi="Calibri"/>
        </w:rPr>
        <w:t>pierwszy egzemplarz - otrzymuje pracownik/Wójt (zwany dalej Użytkownikiem),</w:t>
      </w:r>
    </w:p>
    <w:p w14:paraId="768295B9" w14:textId="731071DD" w:rsidR="009D34B0" w:rsidRPr="00116117" w:rsidRDefault="009D34B0" w:rsidP="00A5009F">
      <w:pPr>
        <w:pStyle w:val="NormalnyWeb"/>
        <w:numPr>
          <w:ilvl w:val="0"/>
          <w:numId w:val="12"/>
        </w:numPr>
        <w:spacing w:before="0" w:beforeAutospacing="0" w:after="0" w:afterAutospacing="0" w:line="264" w:lineRule="auto"/>
        <w:jc w:val="both"/>
        <w:rPr>
          <w:rFonts w:ascii="Calibri" w:hAnsi="Calibri"/>
        </w:rPr>
      </w:pPr>
      <w:r w:rsidRPr="00116117">
        <w:rPr>
          <w:rFonts w:ascii="Calibri" w:hAnsi="Calibri"/>
        </w:rPr>
        <w:t xml:space="preserve">drugi egzemplarz </w:t>
      </w:r>
      <w:r w:rsidR="00732525">
        <w:rPr>
          <w:rFonts w:ascii="Calibri" w:hAnsi="Calibri"/>
        </w:rPr>
        <w:t>–</w:t>
      </w:r>
      <w:r w:rsidRPr="00116117">
        <w:rPr>
          <w:rFonts w:ascii="Calibri" w:hAnsi="Calibri"/>
        </w:rPr>
        <w:t xml:space="preserve"> </w:t>
      </w:r>
      <w:r w:rsidR="00D04F98">
        <w:rPr>
          <w:rFonts w:ascii="Calibri" w:hAnsi="Calibri"/>
        </w:rPr>
        <w:t>Informatyk</w:t>
      </w:r>
      <w:r w:rsidR="00C40EE9">
        <w:rPr>
          <w:rFonts w:ascii="Calibri" w:hAnsi="Calibri"/>
        </w:rPr>
        <w:t>.</w:t>
      </w:r>
    </w:p>
    <w:p w14:paraId="3CE2E58D" w14:textId="22F5496B" w:rsidR="00FD0228" w:rsidRPr="00116117" w:rsidRDefault="00FD0228" w:rsidP="009D34B0">
      <w:pPr>
        <w:pStyle w:val="NormalnyWeb"/>
        <w:numPr>
          <w:ilvl w:val="0"/>
          <w:numId w:val="29"/>
        </w:numPr>
        <w:spacing w:before="0" w:beforeAutospacing="0" w:after="0" w:afterAutospacing="0" w:line="264" w:lineRule="auto"/>
        <w:ind w:left="284"/>
        <w:jc w:val="both"/>
        <w:rPr>
          <w:rFonts w:ascii="Calibri" w:hAnsi="Calibri"/>
        </w:rPr>
      </w:pPr>
      <w:r w:rsidRPr="00116117">
        <w:rPr>
          <w:rFonts w:ascii="Calibri" w:hAnsi="Calibri"/>
        </w:rPr>
        <w:t xml:space="preserve">Telefon komórkowy wraz akcesoriami </w:t>
      </w:r>
      <w:r w:rsidR="009D34B0" w:rsidRPr="00116117">
        <w:rPr>
          <w:rFonts w:ascii="Calibri" w:hAnsi="Calibri"/>
        </w:rPr>
        <w:t xml:space="preserve">oraz z aktywna kartą </w:t>
      </w:r>
      <w:r w:rsidRPr="00116117">
        <w:rPr>
          <w:rFonts w:ascii="Calibri" w:hAnsi="Calibri"/>
        </w:rPr>
        <w:t xml:space="preserve">zostaje przydzielony w formie pisemnej – „Protokołem przekazania służbowego telefonu komórkowego”, którego wzór stanowi załącznik nr </w:t>
      </w:r>
      <w:r w:rsidR="00C40EE9">
        <w:rPr>
          <w:rFonts w:ascii="Calibri" w:hAnsi="Calibri"/>
        </w:rPr>
        <w:t>5</w:t>
      </w:r>
      <w:r w:rsidRPr="00116117">
        <w:rPr>
          <w:rFonts w:ascii="Calibri" w:hAnsi="Calibri"/>
        </w:rPr>
        <w:t xml:space="preserve"> do zarządzenia, przy czym przekazującym jest Informatyk,</w:t>
      </w:r>
      <w:r w:rsidR="009D34B0" w:rsidRPr="00116117">
        <w:rPr>
          <w:rFonts w:ascii="Calibri" w:hAnsi="Calibri"/>
        </w:rPr>
        <w:t xml:space="preserve"> </w:t>
      </w:r>
      <w:r w:rsidRPr="00116117">
        <w:rPr>
          <w:rFonts w:ascii="Calibri" w:hAnsi="Calibri"/>
        </w:rPr>
        <w:t xml:space="preserve">a odbierającym Użytkownik. Protokół sporządza się w dwóch egzemplarzach: jeden dla </w:t>
      </w:r>
      <w:r w:rsidR="00637359">
        <w:rPr>
          <w:rFonts w:ascii="Calibri" w:hAnsi="Calibri"/>
        </w:rPr>
        <w:t>Biorącego do używania</w:t>
      </w:r>
      <w:r w:rsidRPr="00116117">
        <w:rPr>
          <w:rFonts w:ascii="Calibri" w:hAnsi="Calibri"/>
        </w:rPr>
        <w:t>, jeden dla Informatyka.</w:t>
      </w:r>
    </w:p>
    <w:p w14:paraId="678D39C5" w14:textId="28D78563" w:rsidR="00FD0228" w:rsidRPr="00116117" w:rsidRDefault="00FD0228" w:rsidP="009D34B0">
      <w:pPr>
        <w:pStyle w:val="NormalnyWeb"/>
        <w:numPr>
          <w:ilvl w:val="0"/>
          <w:numId w:val="29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 w:rsidRPr="00116117">
        <w:rPr>
          <w:rFonts w:ascii="Calibri" w:hAnsi="Calibri"/>
        </w:rPr>
        <w:t xml:space="preserve">Informatyk prowadzi wykaz stanowisk pracy korzystających z telefonów służbowych wraz </w:t>
      </w:r>
      <w:r w:rsidR="00913031">
        <w:rPr>
          <w:rFonts w:ascii="Calibri" w:hAnsi="Calibri"/>
        </w:rPr>
        <w:br/>
      </w:r>
      <w:r w:rsidRPr="00116117">
        <w:rPr>
          <w:rFonts w:ascii="Calibri" w:hAnsi="Calibri"/>
        </w:rPr>
        <w:t>z przyznanymi limitami oraz danymi aparatów telefonicznych</w:t>
      </w:r>
      <w:r w:rsidR="00913031">
        <w:rPr>
          <w:rFonts w:ascii="Calibri" w:hAnsi="Calibri"/>
        </w:rPr>
        <w:t xml:space="preserve">, który </w:t>
      </w:r>
      <w:r w:rsidR="00C40EE9">
        <w:rPr>
          <w:rFonts w:ascii="Calibri" w:hAnsi="Calibri"/>
        </w:rPr>
        <w:t>udostępnia</w:t>
      </w:r>
      <w:r w:rsidR="00913031">
        <w:rPr>
          <w:rFonts w:ascii="Calibri" w:hAnsi="Calibri"/>
        </w:rPr>
        <w:t xml:space="preserve"> pracownikowi ds. kadr.</w:t>
      </w:r>
    </w:p>
    <w:p w14:paraId="2FEE3BD2" w14:textId="77777777" w:rsidR="00FD0228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</w:p>
    <w:p w14:paraId="6179A76D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  <w:r w:rsidRPr="003A13FA">
        <w:rPr>
          <w:rFonts w:ascii="Calibri" w:hAnsi="Calibri"/>
          <w:b/>
          <w:bCs/>
        </w:rPr>
        <w:t>§5.</w:t>
      </w:r>
    </w:p>
    <w:p w14:paraId="1318ED06" w14:textId="21CB19EB" w:rsidR="00FD0228" w:rsidRPr="005F1879" w:rsidRDefault="00FD0228" w:rsidP="00FD0228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964435">
        <w:rPr>
          <w:rFonts w:ascii="Calibri" w:hAnsi="Calibri"/>
        </w:rPr>
        <w:t>Pracownik</w:t>
      </w:r>
      <w:r w:rsidR="00964435" w:rsidRPr="00964435">
        <w:rPr>
          <w:rFonts w:ascii="Calibri" w:hAnsi="Calibri"/>
        </w:rPr>
        <w:t>owi</w:t>
      </w:r>
      <w:r w:rsidRPr="00964435">
        <w:rPr>
          <w:rFonts w:ascii="Calibri" w:hAnsi="Calibri"/>
        </w:rPr>
        <w:t>/Wójt</w:t>
      </w:r>
      <w:r w:rsidR="00964435" w:rsidRPr="00964435">
        <w:rPr>
          <w:rFonts w:ascii="Calibri" w:hAnsi="Calibri"/>
        </w:rPr>
        <w:t>owi</w:t>
      </w:r>
      <w:r w:rsidRPr="00964435">
        <w:rPr>
          <w:rFonts w:ascii="Calibri" w:hAnsi="Calibri"/>
        </w:rPr>
        <w:t xml:space="preserve"> korzystając</w:t>
      </w:r>
      <w:r w:rsidR="00964435" w:rsidRPr="00964435">
        <w:rPr>
          <w:rFonts w:ascii="Calibri" w:hAnsi="Calibri"/>
        </w:rPr>
        <w:t>emu</w:t>
      </w:r>
      <w:r w:rsidRPr="00964435">
        <w:rPr>
          <w:rFonts w:ascii="Calibri" w:hAnsi="Calibri"/>
        </w:rPr>
        <w:t xml:space="preserve"> ze służbowego telefonu komórkowego</w:t>
      </w:r>
      <w:r w:rsidR="00C5723C" w:rsidRPr="00964435">
        <w:rPr>
          <w:rFonts w:ascii="Calibri" w:hAnsi="Calibri"/>
        </w:rPr>
        <w:t xml:space="preserve"> przy</w:t>
      </w:r>
      <w:r w:rsidR="00964435" w:rsidRPr="00964435">
        <w:rPr>
          <w:rFonts w:ascii="Calibri" w:hAnsi="Calibri"/>
        </w:rPr>
        <w:t>znawany jest abonament przypisany do danego nr telefonu</w:t>
      </w:r>
      <w:r w:rsidR="00C40EE9">
        <w:rPr>
          <w:rFonts w:ascii="Calibri" w:hAnsi="Calibri"/>
        </w:rPr>
        <w:t>.</w:t>
      </w:r>
      <w:r w:rsidR="00D04F98">
        <w:rPr>
          <w:rFonts w:ascii="Calibri" w:hAnsi="Calibri"/>
        </w:rPr>
        <w:t xml:space="preserve"> </w:t>
      </w:r>
    </w:p>
    <w:p w14:paraId="11CEB343" w14:textId="67188FFE" w:rsidR="00964435" w:rsidRPr="005F1879" w:rsidRDefault="00964435" w:rsidP="00FD0228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5F1879">
        <w:rPr>
          <w:rFonts w:ascii="Calibri" w:hAnsi="Calibri"/>
        </w:rPr>
        <w:t>Dostępne usługi w ramach abonamentu określane są każdorazowo w umowie użyczenia.</w:t>
      </w:r>
    </w:p>
    <w:p w14:paraId="3305837D" w14:textId="6CA67C10" w:rsidR="00FD0228" w:rsidRPr="005F1879" w:rsidRDefault="00FD0228" w:rsidP="00FD0228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5F1879">
        <w:rPr>
          <w:rFonts w:ascii="Calibri" w:hAnsi="Calibri"/>
        </w:rPr>
        <w:t>W przypadku</w:t>
      </w:r>
      <w:r w:rsidR="002130EE" w:rsidRPr="005F1879">
        <w:rPr>
          <w:rFonts w:ascii="Calibri" w:hAnsi="Calibri"/>
        </w:rPr>
        <w:t xml:space="preserve"> </w:t>
      </w:r>
      <w:r w:rsidR="002F1781" w:rsidRPr="005F1879">
        <w:rPr>
          <w:rFonts w:ascii="Calibri" w:hAnsi="Calibri"/>
        </w:rPr>
        <w:t xml:space="preserve">obciążenia Gminy </w:t>
      </w:r>
      <w:r w:rsidR="002130EE" w:rsidRPr="005F1879">
        <w:rPr>
          <w:rFonts w:ascii="Calibri" w:hAnsi="Calibri"/>
        </w:rPr>
        <w:t xml:space="preserve">w wyniku dokonania połączeń oraz </w:t>
      </w:r>
      <w:r w:rsidR="004E5586" w:rsidRPr="005F1879">
        <w:rPr>
          <w:rFonts w:ascii="Calibri" w:hAnsi="Calibri"/>
        </w:rPr>
        <w:t xml:space="preserve">wysłania </w:t>
      </w:r>
      <w:r w:rsidR="002130EE" w:rsidRPr="005F1879">
        <w:rPr>
          <w:rFonts w:ascii="Calibri" w:hAnsi="Calibri"/>
        </w:rPr>
        <w:t>wi</w:t>
      </w:r>
      <w:r w:rsidR="002F1781" w:rsidRPr="005F1879">
        <w:rPr>
          <w:rFonts w:ascii="Calibri" w:hAnsi="Calibri"/>
        </w:rPr>
        <w:t>a</w:t>
      </w:r>
      <w:r w:rsidR="002130EE" w:rsidRPr="005F1879">
        <w:rPr>
          <w:rFonts w:ascii="Calibri" w:hAnsi="Calibri"/>
        </w:rPr>
        <w:t xml:space="preserve">domości SMS i MMS specjalnych </w:t>
      </w:r>
      <w:r w:rsidR="004E5586" w:rsidRPr="005F1879">
        <w:rPr>
          <w:rFonts w:ascii="Calibri" w:hAnsi="Calibri"/>
        </w:rPr>
        <w:t xml:space="preserve">lub </w:t>
      </w:r>
      <w:r w:rsidR="002130EE" w:rsidRPr="005F1879">
        <w:rPr>
          <w:rFonts w:ascii="Calibri" w:hAnsi="Calibri"/>
        </w:rPr>
        <w:t>międzynarodowych</w:t>
      </w:r>
      <w:r w:rsidR="004E5586" w:rsidRPr="005F1879">
        <w:rPr>
          <w:rFonts w:ascii="Calibri" w:hAnsi="Calibri"/>
        </w:rPr>
        <w:t xml:space="preserve">, a także </w:t>
      </w:r>
      <w:r w:rsidRPr="005F1879">
        <w:rPr>
          <w:rFonts w:ascii="Calibri" w:hAnsi="Calibri"/>
        </w:rPr>
        <w:t>aktywacj</w:t>
      </w:r>
      <w:r w:rsidR="004E5586" w:rsidRPr="005F1879">
        <w:rPr>
          <w:rFonts w:ascii="Calibri" w:hAnsi="Calibri"/>
        </w:rPr>
        <w:t>i</w:t>
      </w:r>
      <w:r w:rsidRPr="005F1879">
        <w:rPr>
          <w:rFonts w:ascii="Calibri" w:hAnsi="Calibri"/>
        </w:rPr>
        <w:t xml:space="preserve"> dodatkowych usług itp. użytkownik zostanie obciążony odpowiednią kwotą, która</w:t>
      </w:r>
      <w:r w:rsidR="004E5586" w:rsidRPr="005F1879">
        <w:rPr>
          <w:rFonts w:ascii="Calibri" w:hAnsi="Calibri"/>
        </w:rPr>
        <w:t xml:space="preserve"> </w:t>
      </w:r>
      <w:r w:rsidRPr="005F1879">
        <w:rPr>
          <w:rFonts w:ascii="Calibri" w:hAnsi="Calibri"/>
        </w:rPr>
        <w:t xml:space="preserve">potrącona będzie </w:t>
      </w:r>
      <w:r w:rsidR="00FA02EE" w:rsidRPr="005F1879">
        <w:rPr>
          <w:rFonts w:ascii="Calibri" w:hAnsi="Calibri"/>
        </w:rPr>
        <w:br/>
      </w:r>
      <w:r w:rsidRPr="005F1879">
        <w:rPr>
          <w:rFonts w:ascii="Calibri" w:hAnsi="Calibri"/>
        </w:rPr>
        <w:t xml:space="preserve">z najbliższego wynagrodzenia </w:t>
      </w:r>
      <w:r w:rsidR="00AB33C8">
        <w:rPr>
          <w:rFonts w:ascii="Calibri" w:hAnsi="Calibri"/>
        </w:rPr>
        <w:t>Biorącego do używania</w:t>
      </w:r>
      <w:r w:rsidRPr="005F1879">
        <w:rPr>
          <w:rFonts w:ascii="Calibri" w:hAnsi="Calibri"/>
        </w:rPr>
        <w:t xml:space="preserve"> zgodnie z podpisanym przez niego oświadczeniem zawartym w umowie użyczenia.</w:t>
      </w:r>
    </w:p>
    <w:p w14:paraId="00223AC2" w14:textId="3AC2BF67" w:rsidR="004E5586" w:rsidRPr="005F1879" w:rsidRDefault="00FD0228" w:rsidP="004E558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5F1879">
        <w:rPr>
          <w:rFonts w:ascii="Calibri" w:hAnsi="Calibri"/>
        </w:rPr>
        <w:t xml:space="preserve">Po otrzymaniu faktur VAT Informatyk niezwłocznie dokonuje </w:t>
      </w:r>
      <w:r w:rsidR="002F1781" w:rsidRPr="005F1879">
        <w:rPr>
          <w:rFonts w:ascii="Calibri" w:hAnsi="Calibri"/>
        </w:rPr>
        <w:t>jej</w:t>
      </w:r>
      <w:r w:rsidRPr="005F1879">
        <w:rPr>
          <w:rFonts w:ascii="Calibri" w:hAnsi="Calibri"/>
        </w:rPr>
        <w:t xml:space="preserve"> analizy i w sytuacji określonej w ust. </w:t>
      </w:r>
      <w:r w:rsidR="005F1879" w:rsidRPr="005F1879">
        <w:rPr>
          <w:rFonts w:ascii="Calibri" w:hAnsi="Calibri"/>
        </w:rPr>
        <w:t>3</w:t>
      </w:r>
      <w:r w:rsidRPr="005F1879">
        <w:rPr>
          <w:rFonts w:ascii="Calibri" w:hAnsi="Calibri"/>
        </w:rPr>
        <w:t xml:space="preserve"> przygotowuje w trzech egzemplarzach noty księgowe obciążające </w:t>
      </w:r>
      <w:r w:rsidR="00AB33C8">
        <w:rPr>
          <w:rFonts w:ascii="Calibri" w:hAnsi="Calibri"/>
        </w:rPr>
        <w:t>Biorących do używania</w:t>
      </w:r>
      <w:r w:rsidRPr="005F1879">
        <w:rPr>
          <w:rFonts w:ascii="Calibri" w:hAnsi="Calibri"/>
        </w:rPr>
        <w:t xml:space="preserve"> (jeden egz. dla </w:t>
      </w:r>
      <w:r w:rsidR="00AB33C8">
        <w:rPr>
          <w:rFonts w:ascii="Calibri" w:hAnsi="Calibri"/>
        </w:rPr>
        <w:t>Biorącego do używania</w:t>
      </w:r>
      <w:r w:rsidRPr="005F1879">
        <w:rPr>
          <w:rFonts w:ascii="Calibri" w:hAnsi="Calibri"/>
        </w:rPr>
        <w:t xml:space="preserve">, jeden dla Informatyka, jeden dla Referatu Finansów i Budżetu). </w:t>
      </w:r>
    </w:p>
    <w:p w14:paraId="26B19358" w14:textId="749842B1" w:rsidR="00FD0228" w:rsidRDefault="00FD0228" w:rsidP="004E5586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5F1879">
        <w:rPr>
          <w:rFonts w:ascii="Calibri" w:hAnsi="Calibri"/>
        </w:rPr>
        <w:t xml:space="preserve">Osoba, która przygotowuje listy płac zobowiązana jest do potrącania z wynagrodzenia </w:t>
      </w:r>
      <w:r w:rsidR="00C40EE9">
        <w:rPr>
          <w:rFonts w:ascii="Calibri" w:hAnsi="Calibri"/>
        </w:rPr>
        <w:br/>
      </w:r>
      <w:r w:rsidRPr="005F1879">
        <w:rPr>
          <w:rFonts w:ascii="Calibri" w:hAnsi="Calibri"/>
        </w:rPr>
        <w:t>za</w:t>
      </w:r>
      <w:r w:rsidRPr="004E5586">
        <w:rPr>
          <w:rFonts w:ascii="Calibri" w:hAnsi="Calibri"/>
        </w:rPr>
        <w:t xml:space="preserve"> pracę (na podstawie not księgowych) kwot wynikających z przekroczenia </w:t>
      </w:r>
      <w:r w:rsidR="00C40EE9">
        <w:rPr>
          <w:rFonts w:ascii="Calibri" w:hAnsi="Calibri"/>
        </w:rPr>
        <w:t>kosztu abonamentu</w:t>
      </w:r>
      <w:r w:rsidR="004E5586" w:rsidRPr="004E5586">
        <w:rPr>
          <w:rFonts w:ascii="Calibri" w:hAnsi="Calibri"/>
        </w:rPr>
        <w:t>.</w:t>
      </w:r>
    </w:p>
    <w:p w14:paraId="14C7C9B5" w14:textId="004B1D9D" w:rsidR="00ED4903" w:rsidRPr="00ED4903" w:rsidRDefault="00ED4903" w:rsidP="00ED4903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przyznanie służbowego telefonu komórkowego i </w:t>
      </w:r>
      <w:r w:rsidRPr="00116117">
        <w:rPr>
          <w:rFonts w:ascii="Calibri" w:hAnsi="Calibri"/>
        </w:rPr>
        <w:t>wyrażenia</w:t>
      </w:r>
      <w:r w:rsidR="00BA1F51">
        <w:rPr>
          <w:rFonts w:ascii="Calibri" w:hAnsi="Calibri"/>
        </w:rPr>
        <w:t xml:space="preserve"> obustronnej</w:t>
      </w:r>
      <w:r w:rsidRPr="00116117">
        <w:rPr>
          <w:rFonts w:ascii="Calibri" w:hAnsi="Calibri"/>
        </w:rPr>
        <w:t xml:space="preserve"> zgody na używanie prywatnego numeru telefonu do celów służbowych</w:t>
      </w:r>
      <w:r>
        <w:rPr>
          <w:rFonts w:ascii="Calibri" w:hAnsi="Calibri"/>
        </w:rPr>
        <w:t xml:space="preserve"> </w:t>
      </w:r>
      <w:r w:rsidRPr="00116117">
        <w:rPr>
          <w:rFonts w:ascii="Calibri" w:hAnsi="Calibri"/>
        </w:rPr>
        <w:t>koszt</w:t>
      </w:r>
      <w:r>
        <w:rPr>
          <w:rFonts w:ascii="Calibri" w:hAnsi="Calibri"/>
        </w:rPr>
        <w:t>y</w:t>
      </w:r>
      <w:r w:rsidRPr="00116117">
        <w:rPr>
          <w:rFonts w:ascii="Calibri" w:hAnsi="Calibri"/>
        </w:rPr>
        <w:t xml:space="preserve"> usług telefonicznych</w:t>
      </w:r>
      <w:r>
        <w:rPr>
          <w:rFonts w:ascii="Calibri" w:hAnsi="Calibri"/>
        </w:rPr>
        <w:t xml:space="preserve"> pokrywa </w:t>
      </w:r>
      <w:r w:rsidR="00AB33C8">
        <w:rPr>
          <w:rFonts w:ascii="Calibri" w:hAnsi="Calibri"/>
        </w:rPr>
        <w:t>B</w:t>
      </w:r>
      <w:r>
        <w:rPr>
          <w:rFonts w:ascii="Calibri" w:hAnsi="Calibri"/>
        </w:rPr>
        <w:t>iorący do używania.</w:t>
      </w:r>
    </w:p>
    <w:p w14:paraId="056E4C2C" w14:textId="3C34C479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3A13FA">
        <w:rPr>
          <w:rFonts w:ascii="Calibri" w:hAnsi="Calibri"/>
          <w:b/>
          <w:bCs/>
        </w:rPr>
        <w:t>§6.</w:t>
      </w:r>
    </w:p>
    <w:p w14:paraId="736CE61C" w14:textId="17FC2E57" w:rsidR="00FD0228" w:rsidRPr="00AB33C8" w:rsidRDefault="00FD0228" w:rsidP="00A5009F">
      <w:pPr>
        <w:widowControl w:val="0"/>
        <w:numPr>
          <w:ilvl w:val="1"/>
          <w:numId w:val="12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sz w:val="24"/>
          <w:szCs w:val="24"/>
        </w:rPr>
      </w:pPr>
      <w:r w:rsidRPr="00AB33C8">
        <w:rPr>
          <w:sz w:val="24"/>
          <w:szCs w:val="24"/>
        </w:rPr>
        <w:t xml:space="preserve">Z wyjątkiem przypadków, gdy </w:t>
      </w:r>
      <w:r w:rsidR="00AB33C8" w:rsidRPr="00AB33C8">
        <w:rPr>
          <w:sz w:val="24"/>
          <w:szCs w:val="24"/>
        </w:rPr>
        <w:t xml:space="preserve">odpowiednio </w:t>
      </w:r>
      <w:r w:rsidRPr="00AB33C8">
        <w:rPr>
          <w:sz w:val="24"/>
          <w:szCs w:val="24"/>
        </w:rPr>
        <w:t>Wójt Gminy</w:t>
      </w:r>
      <w:r w:rsidR="00AB33C8" w:rsidRPr="00AB33C8">
        <w:rPr>
          <w:sz w:val="24"/>
          <w:szCs w:val="24"/>
        </w:rPr>
        <w:t>/Sekretarz Gminy</w:t>
      </w:r>
      <w:r w:rsidRPr="00AB33C8">
        <w:rPr>
          <w:sz w:val="24"/>
          <w:szCs w:val="24"/>
        </w:rPr>
        <w:t xml:space="preserve"> postanowi inaczej, </w:t>
      </w:r>
      <w:r w:rsidR="00AB33C8" w:rsidRPr="00AB33C8">
        <w:rPr>
          <w:sz w:val="24"/>
          <w:szCs w:val="24"/>
        </w:rPr>
        <w:t xml:space="preserve">Biorący do używania </w:t>
      </w:r>
      <w:r w:rsidRPr="00AB33C8">
        <w:rPr>
          <w:sz w:val="24"/>
          <w:szCs w:val="24"/>
        </w:rPr>
        <w:t>traci okresowo prawo do korzystania z telefonu komórkowego do celów służbowych na okres:</w:t>
      </w:r>
    </w:p>
    <w:p w14:paraId="33C4ADDE" w14:textId="205757AF" w:rsidR="00FD0228" w:rsidRPr="00AB33C8" w:rsidRDefault="00FD0228" w:rsidP="00FD0228">
      <w:pPr>
        <w:widowControl w:val="0"/>
        <w:numPr>
          <w:ilvl w:val="0"/>
          <w:numId w:val="11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sz w:val="24"/>
          <w:szCs w:val="24"/>
        </w:rPr>
      </w:pPr>
      <w:r w:rsidRPr="00AB33C8">
        <w:rPr>
          <w:sz w:val="24"/>
          <w:szCs w:val="24"/>
        </w:rPr>
        <w:t>choroby pracownika</w:t>
      </w:r>
      <w:r w:rsidR="00CB7019" w:rsidRPr="00AB33C8">
        <w:rPr>
          <w:sz w:val="24"/>
          <w:szCs w:val="24"/>
        </w:rPr>
        <w:t xml:space="preserve"> trwającej dłużej niż 2 tygodnie</w:t>
      </w:r>
      <w:r w:rsidRPr="00AB33C8">
        <w:rPr>
          <w:sz w:val="24"/>
          <w:szCs w:val="24"/>
        </w:rPr>
        <w:t>,</w:t>
      </w:r>
    </w:p>
    <w:p w14:paraId="1B4EF47E" w14:textId="668C34AD" w:rsidR="00FD0228" w:rsidRPr="00AB33C8" w:rsidRDefault="00FD0228" w:rsidP="00FD0228">
      <w:pPr>
        <w:widowControl w:val="0"/>
        <w:numPr>
          <w:ilvl w:val="0"/>
          <w:numId w:val="11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sz w:val="24"/>
          <w:szCs w:val="24"/>
        </w:rPr>
      </w:pPr>
      <w:r w:rsidRPr="00AB33C8">
        <w:rPr>
          <w:sz w:val="24"/>
          <w:szCs w:val="24"/>
        </w:rPr>
        <w:t>urlopu bezpłatnego,</w:t>
      </w:r>
    </w:p>
    <w:p w14:paraId="3F064D41" w14:textId="77777777" w:rsidR="00FD0228" w:rsidRPr="00AB33C8" w:rsidRDefault="00FD0228" w:rsidP="00FD0228">
      <w:pPr>
        <w:widowControl w:val="0"/>
        <w:numPr>
          <w:ilvl w:val="0"/>
          <w:numId w:val="11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sz w:val="24"/>
          <w:szCs w:val="24"/>
        </w:rPr>
      </w:pPr>
      <w:r w:rsidRPr="00AB33C8">
        <w:rPr>
          <w:sz w:val="24"/>
          <w:szCs w:val="24"/>
        </w:rPr>
        <w:t>urlopu macierzyńskiego,</w:t>
      </w:r>
    </w:p>
    <w:p w14:paraId="6FCE9B64" w14:textId="77777777" w:rsidR="00FD0228" w:rsidRDefault="00FD0228" w:rsidP="00FD0228">
      <w:pPr>
        <w:widowControl w:val="0"/>
        <w:numPr>
          <w:ilvl w:val="0"/>
          <w:numId w:val="11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color w:val="0E2841" w:themeColor="text2"/>
          <w:sz w:val="24"/>
          <w:szCs w:val="24"/>
        </w:rPr>
      </w:pPr>
      <w:r w:rsidRPr="00AB33C8">
        <w:rPr>
          <w:color w:val="0E2841" w:themeColor="text2"/>
          <w:sz w:val="24"/>
          <w:szCs w:val="24"/>
        </w:rPr>
        <w:t>urlopu wychowawczego.</w:t>
      </w:r>
    </w:p>
    <w:p w14:paraId="077FFE91" w14:textId="77777777" w:rsidR="00566903" w:rsidRPr="00AB33C8" w:rsidRDefault="00566903" w:rsidP="00566903">
      <w:pPr>
        <w:widowControl w:val="0"/>
        <w:tabs>
          <w:tab w:val="left" w:pos="851"/>
          <w:tab w:val="left" w:pos="1440"/>
        </w:tabs>
        <w:suppressAutoHyphens/>
        <w:spacing w:after="0" w:line="264" w:lineRule="auto"/>
        <w:ind w:left="720"/>
        <w:jc w:val="both"/>
        <w:rPr>
          <w:color w:val="0E2841" w:themeColor="text2"/>
          <w:sz w:val="24"/>
          <w:szCs w:val="24"/>
        </w:rPr>
      </w:pPr>
    </w:p>
    <w:p w14:paraId="7451BD45" w14:textId="77777777" w:rsidR="00FD0228" w:rsidRPr="00F5645B" w:rsidRDefault="00FD0228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lastRenderedPageBreak/>
        <w:t xml:space="preserve">Całkowita utrata prawa do korzystania z telefonu komórkowego następuje w przypadku: </w:t>
      </w:r>
    </w:p>
    <w:p w14:paraId="7ED708BB" w14:textId="77777777" w:rsidR="00FD0228" w:rsidRPr="00F5645B" w:rsidRDefault="00FD0228" w:rsidP="00FD0228">
      <w:pPr>
        <w:pStyle w:val="NormalnyWeb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64" w:lineRule="auto"/>
        <w:ind w:left="993" w:hanging="567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t>odwołania lub upływu kadencji,</w:t>
      </w:r>
    </w:p>
    <w:p w14:paraId="1A76FA21" w14:textId="77777777" w:rsidR="00FD0228" w:rsidRPr="00F5645B" w:rsidRDefault="00FD0228" w:rsidP="00FD0228">
      <w:pPr>
        <w:pStyle w:val="NormalnyWeb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64" w:lineRule="auto"/>
        <w:ind w:left="993" w:hanging="567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t xml:space="preserve">wygaśnięcia lub rozwiązania umowy o pracę z pracownikiem, </w:t>
      </w:r>
    </w:p>
    <w:p w14:paraId="616671C5" w14:textId="77777777" w:rsidR="00FD0228" w:rsidRPr="00F5645B" w:rsidRDefault="00FD0228" w:rsidP="00FD0228">
      <w:pPr>
        <w:pStyle w:val="NormalnyWeb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64" w:lineRule="auto"/>
        <w:ind w:left="993" w:hanging="567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t>zmiany stanowiska pracy,</w:t>
      </w:r>
    </w:p>
    <w:p w14:paraId="32276BBB" w14:textId="77777777" w:rsidR="00FD0228" w:rsidRPr="00F5645B" w:rsidRDefault="00FD0228" w:rsidP="00FD0228">
      <w:pPr>
        <w:pStyle w:val="NormalnyWeb"/>
        <w:numPr>
          <w:ilvl w:val="0"/>
          <w:numId w:val="13"/>
        </w:numPr>
        <w:tabs>
          <w:tab w:val="left" w:pos="851"/>
        </w:tabs>
        <w:spacing w:before="0" w:beforeAutospacing="0" w:after="0" w:afterAutospacing="0" w:line="264" w:lineRule="auto"/>
        <w:ind w:left="993" w:hanging="567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t>śmierci pracownika.</w:t>
      </w:r>
    </w:p>
    <w:p w14:paraId="2D5CC49E" w14:textId="0C51E052" w:rsidR="00FD0228" w:rsidRPr="00F5645B" w:rsidRDefault="00FD0228" w:rsidP="00B106D6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t xml:space="preserve">Wójt może podjąć decyzję o okresowym lub całkowitym pozbawieniu </w:t>
      </w:r>
      <w:r w:rsidR="00AB33C8">
        <w:rPr>
          <w:rFonts w:ascii="Calibri" w:hAnsi="Calibri"/>
        </w:rPr>
        <w:t>Biorącego do używania</w:t>
      </w:r>
      <w:r w:rsidRPr="00F5645B">
        <w:rPr>
          <w:rFonts w:ascii="Calibri" w:hAnsi="Calibri"/>
          <w:color w:val="0E2841" w:themeColor="text2"/>
        </w:rPr>
        <w:br/>
        <w:t xml:space="preserve">z prawa do korzystania z telefonu komórkowego z innych powodów, niż określone </w:t>
      </w:r>
      <w:r w:rsidRPr="00F5645B">
        <w:rPr>
          <w:rFonts w:ascii="Calibri" w:hAnsi="Calibri"/>
          <w:color w:val="0E2841" w:themeColor="text2"/>
        </w:rPr>
        <w:br/>
        <w:t xml:space="preserve">w ust. 1 i 2,  dokonując pisemnej adnotacji na wniosku, o którym mowa w </w:t>
      </w:r>
      <w:r w:rsidRPr="00F5645B">
        <w:rPr>
          <w:rFonts w:ascii="Calibri" w:hAnsi="Calibri"/>
          <w:bCs/>
          <w:color w:val="0E2841" w:themeColor="text2"/>
        </w:rPr>
        <w:t>§4 ust. 1 znajdującym się na stanowisku Informatyka</w:t>
      </w:r>
      <w:r w:rsidR="00ED4903" w:rsidRPr="00F5645B">
        <w:rPr>
          <w:rFonts w:ascii="Calibri" w:hAnsi="Calibri"/>
          <w:bCs/>
          <w:color w:val="0E2841" w:themeColor="text2"/>
        </w:rPr>
        <w:t>, a w przypadku braku wniosku odrębnym pismem</w:t>
      </w:r>
      <w:r w:rsidRPr="00F5645B">
        <w:rPr>
          <w:rFonts w:ascii="Calibri" w:hAnsi="Calibri"/>
          <w:bCs/>
          <w:color w:val="0E2841" w:themeColor="text2"/>
        </w:rPr>
        <w:t xml:space="preserve">. Tego samego dnia o podjętej decyzji Informatyk informuje </w:t>
      </w:r>
      <w:r w:rsidR="00AB33C8">
        <w:rPr>
          <w:rFonts w:ascii="Calibri" w:hAnsi="Calibri"/>
        </w:rPr>
        <w:t>Biorącego do używania</w:t>
      </w:r>
      <w:r w:rsidR="00ED4903" w:rsidRPr="00F5645B">
        <w:rPr>
          <w:rFonts w:ascii="Calibri" w:hAnsi="Calibri"/>
          <w:bCs/>
          <w:color w:val="0E2841" w:themeColor="text2"/>
        </w:rPr>
        <w:t xml:space="preserve"> </w:t>
      </w:r>
      <w:r w:rsidR="00F5645B" w:rsidRPr="00F5645B">
        <w:rPr>
          <w:rFonts w:ascii="Calibri" w:hAnsi="Calibri"/>
          <w:bCs/>
          <w:color w:val="0E2841" w:themeColor="text2"/>
        </w:rPr>
        <w:t>telefonicznie</w:t>
      </w:r>
      <w:r w:rsidR="00AB33C8">
        <w:rPr>
          <w:rFonts w:ascii="Calibri" w:hAnsi="Calibri"/>
          <w:bCs/>
          <w:color w:val="0E2841" w:themeColor="text2"/>
        </w:rPr>
        <w:t xml:space="preserve"> </w:t>
      </w:r>
      <w:r w:rsidR="00ED4903" w:rsidRPr="00F5645B">
        <w:rPr>
          <w:rFonts w:ascii="Calibri" w:hAnsi="Calibri"/>
          <w:bCs/>
          <w:color w:val="0E2841" w:themeColor="text2"/>
        </w:rPr>
        <w:t>lub w inny skuteczny sposób</w:t>
      </w:r>
      <w:r w:rsidR="001619EB">
        <w:rPr>
          <w:rFonts w:ascii="Calibri" w:hAnsi="Calibri"/>
          <w:bCs/>
          <w:color w:val="0E2841" w:themeColor="text2"/>
        </w:rPr>
        <w:t xml:space="preserve"> w celu </w:t>
      </w:r>
      <w:r w:rsidR="00311019">
        <w:rPr>
          <w:rFonts w:ascii="Calibri" w:hAnsi="Calibri"/>
          <w:bCs/>
          <w:color w:val="0E2841" w:themeColor="text2"/>
        </w:rPr>
        <w:t xml:space="preserve">wezwania do </w:t>
      </w:r>
      <w:r w:rsidR="001619EB">
        <w:rPr>
          <w:rFonts w:ascii="Calibri" w:hAnsi="Calibri"/>
          <w:bCs/>
          <w:color w:val="0E2841" w:themeColor="text2"/>
        </w:rPr>
        <w:t xml:space="preserve">niezwłocznego zwrotu </w:t>
      </w:r>
      <w:r w:rsidR="001619EB" w:rsidRPr="00F5645B">
        <w:rPr>
          <w:rFonts w:ascii="Calibri" w:hAnsi="Calibri"/>
          <w:color w:val="0E2841" w:themeColor="text2"/>
        </w:rPr>
        <w:t>telefonu komórkowego wraz z akcesoriami i kartą SIM jeśli została użyczona</w:t>
      </w:r>
      <w:r w:rsidR="00311019">
        <w:rPr>
          <w:rFonts w:ascii="Calibri" w:hAnsi="Calibri"/>
          <w:color w:val="0E2841" w:themeColor="text2"/>
        </w:rPr>
        <w:t xml:space="preserve">. </w:t>
      </w:r>
    </w:p>
    <w:p w14:paraId="5AEFB983" w14:textId="66915D3C" w:rsidR="00FD0228" w:rsidRPr="00F5645B" w:rsidRDefault="00FD0228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  <w:color w:val="0E2841" w:themeColor="text2"/>
        </w:rPr>
      </w:pPr>
      <w:r w:rsidRPr="00311019">
        <w:rPr>
          <w:rFonts w:ascii="Calibri" w:hAnsi="Calibri" w:cs="Calibri"/>
          <w:color w:val="0E2841" w:themeColor="text2"/>
        </w:rPr>
        <w:t>W przypadk</w:t>
      </w:r>
      <w:r w:rsidR="00311019" w:rsidRPr="00311019">
        <w:rPr>
          <w:rFonts w:ascii="Calibri" w:hAnsi="Calibri" w:cs="Calibri"/>
          <w:color w:val="0E2841" w:themeColor="text2"/>
        </w:rPr>
        <w:t>u utraty</w:t>
      </w:r>
      <w:r w:rsidR="00311019" w:rsidRPr="00311019">
        <w:rPr>
          <w:rFonts w:ascii="Calibri" w:hAnsi="Calibri" w:cs="Calibri"/>
        </w:rPr>
        <w:t xml:space="preserve"> prawo do korzystania z telefonu komórkowego do celów służbowych</w:t>
      </w:r>
      <w:r w:rsidRPr="00311019">
        <w:rPr>
          <w:rFonts w:ascii="Calibri" w:hAnsi="Calibri" w:cs="Calibri"/>
          <w:color w:val="0E2841" w:themeColor="text2"/>
        </w:rPr>
        <w:t xml:space="preserve"> określonych w ust. 1</w:t>
      </w:r>
      <w:r w:rsidR="00F5645B" w:rsidRPr="00311019">
        <w:rPr>
          <w:rFonts w:ascii="Calibri" w:hAnsi="Calibri" w:cs="Calibri"/>
          <w:color w:val="0E2841" w:themeColor="text2"/>
        </w:rPr>
        <w:t xml:space="preserve"> pkt 2 – 4, ust. 2 pkt 1-3 </w:t>
      </w:r>
      <w:r w:rsidR="00637359">
        <w:rPr>
          <w:rFonts w:ascii="Calibri" w:hAnsi="Calibri"/>
        </w:rPr>
        <w:t>Biorący do używania</w:t>
      </w:r>
      <w:r w:rsidRPr="00311019">
        <w:rPr>
          <w:rFonts w:ascii="Calibri" w:hAnsi="Calibri" w:cs="Calibri"/>
          <w:color w:val="0E2841" w:themeColor="text2"/>
        </w:rPr>
        <w:t xml:space="preserve"> zobowiązany jest do zwrotu </w:t>
      </w:r>
      <w:r w:rsidR="00CF3232">
        <w:rPr>
          <w:rFonts w:ascii="Calibri" w:hAnsi="Calibri" w:cs="Calibri"/>
          <w:color w:val="0E2841" w:themeColor="text2"/>
        </w:rPr>
        <w:br/>
      </w:r>
      <w:r w:rsidR="004E5586" w:rsidRPr="00311019">
        <w:rPr>
          <w:rFonts w:ascii="Calibri" w:hAnsi="Calibri" w:cs="Calibri"/>
          <w:color w:val="0E2841" w:themeColor="text2"/>
        </w:rPr>
        <w:t xml:space="preserve">do Informatyka </w:t>
      </w:r>
      <w:r w:rsidRPr="00311019">
        <w:rPr>
          <w:rFonts w:ascii="Calibri" w:hAnsi="Calibri" w:cs="Calibri"/>
          <w:color w:val="0E2841" w:themeColor="text2"/>
        </w:rPr>
        <w:t>telefonu komórkowego</w:t>
      </w:r>
      <w:r w:rsidR="004E5586" w:rsidRPr="00311019">
        <w:rPr>
          <w:rFonts w:ascii="Calibri" w:hAnsi="Calibri" w:cs="Calibri"/>
          <w:color w:val="0E2841" w:themeColor="text2"/>
        </w:rPr>
        <w:t xml:space="preserve"> wraz z akc</w:t>
      </w:r>
      <w:r w:rsidRPr="00311019">
        <w:rPr>
          <w:rFonts w:ascii="Calibri" w:hAnsi="Calibri" w:cs="Calibri"/>
          <w:color w:val="0E2841" w:themeColor="text2"/>
        </w:rPr>
        <w:t>esoriami</w:t>
      </w:r>
      <w:r w:rsidR="004E5586" w:rsidRPr="00311019">
        <w:rPr>
          <w:rFonts w:ascii="Calibri" w:hAnsi="Calibri" w:cs="Calibri"/>
          <w:color w:val="0E2841" w:themeColor="text2"/>
        </w:rPr>
        <w:t xml:space="preserve"> i kart</w:t>
      </w:r>
      <w:r w:rsidR="00A5009F" w:rsidRPr="00311019">
        <w:rPr>
          <w:rFonts w:ascii="Calibri" w:hAnsi="Calibri" w:cs="Calibri"/>
          <w:color w:val="0E2841" w:themeColor="text2"/>
        </w:rPr>
        <w:t>ą</w:t>
      </w:r>
      <w:r w:rsidR="004E5586" w:rsidRPr="00311019">
        <w:rPr>
          <w:rFonts w:ascii="Calibri" w:hAnsi="Calibri" w:cs="Calibri"/>
          <w:color w:val="0E2841" w:themeColor="text2"/>
        </w:rPr>
        <w:t xml:space="preserve"> </w:t>
      </w:r>
      <w:r w:rsidR="00CB7019" w:rsidRPr="00311019">
        <w:rPr>
          <w:rFonts w:ascii="Calibri" w:hAnsi="Calibri" w:cs="Calibri"/>
          <w:color w:val="0E2841" w:themeColor="text2"/>
        </w:rPr>
        <w:t>SIM</w:t>
      </w:r>
      <w:r w:rsidR="004E5586" w:rsidRPr="00311019">
        <w:rPr>
          <w:rFonts w:ascii="Calibri" w:hAnsi="Calibri" w:cs="Calibri"/>
          <w:color w:val="0E2841" w:themeColor="text2"/>
        </w:rPr>
        <w:t xml:space="preserve"> jeśli została użyczona</w:t>
      </w:r>
      <w:r w:rsidR="00F5645B" w:rsidRPr="00311019">
        <w:rPr>
          <w:rFonts w:ascii="Calibri" w:hAnsi="Calibri" w:cs="Calibri"/>
          <w:color w:val="0E2841" w:themeColor="text2"/>
        </w:rPr>
        <w:t xml:space="preserve"> </w:t>
      </w:r>
      <w:r w:rsidR="00CF3232">
        <w:rPr>
          <w:rFonts w:ascii="Calibri" w:hAnsi="Calibri" w:cs="Calibri"/>
          <w:color w:val="0E2841" w:themeColor="text2"/>
        </w:rPr>
        <w:br/>
      </w:r>
      <w:r w:rsidR="00F5645B" w:rsidRPr="00311019">
        <w:rPr>
          <w:rFonts w:ascii="Calibri" w:hAnsi="Calibri" w:cs="Calibri"/>
          <w:color w:val="0E2841" w:themeColor="text2"/>
        </w:rPr>
        <w:t>w</w:t>
      </w:r>
      <w:r w:rsidR="00F5645B">
        <w:rPr>
          <w:rFonts w:ascii="Calibri" w:hAnsi="Calibri"/>
          <w:color w:val="0E2841" w:themeColor="text2"/>
        </w:rPr>
        <w:t xml:space="preserve"> ostatnim dniu wykonywania swoich obowiązków pracowniczych.</w:t>
      </w:r>
      <w:r w:rsidRPr="00F5645B">
        <w:rPr>
          <w:rFonts w:ascii="Calibri" w:hAnsi="Calibri"/>
          <w:color w:val="0E2841" w:themeColor="text2"/>
        </w:rPr>
        <w:t xml:space="preserve"> </w:t>
      </w:r>
    </w:p>
    <w:p w14:paraId="347A1549" w14:textId="313FA465" w:rsidR="00FD0228" w:rsidRPr="00F5645B" w:rsidRDefault="00FD0228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  <w:color w:val="0E2841" w:themeColor="text2"/>
        </w:rPr>
      </w:pPr>
      <w:r w:rsidRPr="00F5645B">
        <w:rPr>
          <w:rFonts w:ascii="Calibri" w:hAnsi="Calibri"/>
          <w:color w:val="0E2841" w:themeColor="text2"/>
        </w:rPr>
        <w:t xml:space="preserve">Potwierdzenie zwrotu telefonu komórkowego następuje w formie pisemnej - „Protokołem przyjęcia telefonu komórkowego”, którego wzór stanowi załącznik nr </w:t>
      </w:r>
      <w:r w:rsidR="00311019">
        <w:rPr>
          <w:rFonts w:ascii="Calibri" w:hAnsi="Calibri"/>
          <w:color w:val="0E2841" w:themeColor="text2"/>
        </w:rPr>
        <w:t>6</w:t>
      </w:r>
      <w:r w:rsidRPr="00F5645B">
        <w:rPr>
          <w:rFonts w:ascii="Calibri" w:hAnsi="Calibri"/>
          <w:color w:val="0E2841" w:themeColor="text2"/>
        </w:rPr>
        <w:t xml:space="preserve"> do zarządzenia  przy czym przekazującym jest użytkownik, a odbierającym Informatyk. </w:t>
      </w:r>
      <w:r w:rsidR="00637359">
        <w:rPr>
          <w:rFonts w:ascii="Calibri" w:hAnsi="Calibri"/>
        </w:rPr>
        <w:t>Biorący do używania</w:t>
      </w:r>
      <w:r w:rsidRPr="00F5645B">
        <w:rPr>
          <w:rFonts w:ascii="Calibri" w:hAnsi="Calibri"/>
          <w:color w:val="0E2841" w:themeColor="text2"/>
        </w:rPr>
        <w:t xml:space="preserve"> doręcza telefon komórkowy wraz z kartą </w:t>
      </w:r>
      <w:r w:rsidR="00CB7019" w:rsidRPr="00F5645B">
        <w:rPr>
          <w:rFonts w:ascii="Calibri" w:hAnsi="Calibri"/>
          <w:color w:val="0E2841" w:themeColor="text2"/>
        </w:rPr>
        <w:t>SIM</w:t>
      </w:r>
      <w:r w:rsidRPr="00F5645B">
        <w:rPr>
          <w:rFonts w:ascii="Calibri" w:hAnsi="Calibri"/>
          <w:color w:val="0E2841" w:themeColor="text2"/>
        </w:rPr>
        <w:t xml:space="preserve"> i akcesoriami.</w:t>
      </w:r>
    </w:p>
    <w:p w14:paraId="4A8F5721" w14:textId="2C9CFF88" w:rsidR="00FD0228" w:rsidRPr="00913031" w:rsidRDefault="00FD0228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F5645B">
        <w:rPr>
          <w:rFonts w:ascii="Calibri" w:hAnsi="Calibri"/>
          <w:color w:val="0E2841" w:themeColor="text2"/>
        </w:rPr>
        <w:t>W przypadkach o których mowa w ust. 1 pkt 1, ust. 2 pkt 4 zwrot telefonu komórkowego</w:t>
      </w:r>
      <w:r w:rsidRPr="00913031">
        <w:rPr>
          <w:rFonts w:ascii="Calibri" w:hAnsi="Calibri"/>
        </w:rPr>
        <w:t xml:space="preserve"> nast</w:t>
      </w:r>
      <w:r w:rsidR="001619EB">
        <w:rPr>
          <w:rFonts w:ascii="Calibri" w:hAnsi="Calibri"/>
        </w:rPr>
        <w:t>ępuje w inny skuteczny sposób np. poprzez członka rodziny</w:t>
      </w:r>
      <w:r w:rsidRPr="00913031">
        <w:rPr>
          <w:rFonts w:ascii="Calibri" w:hAnsi="Calibri"/>
        </w:rPr>
        <w:t>.</w:t>
      </w:r>
    </w:p>
    <w:p w14:paraId="0E1FB88F" w14:textId="0FFD0259" w:rsidR="00311019" w:rsidRDefault="00311019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CF3232">
        <w:rPr>
          <w:rFonts w:ascii="Calibri" w:hAnsi="Calibri"/>
        </w:rPr>
        <w:t xml:space="preserve">pracowniku/Wójcie biorącym do używania telefon służbowy </w:t>
      </w:r>
      <w:r w:rsidRPr="00311019">
        <w:rPr>
          <w:rFonts w:ascii="Calibri" w:hAnsi="Calibri"/>
        </w:rPr>
        <w:t>ciąży obowiązek zwrotu mienia na każde wezwanie pracodawcy</w:t>
      </w:r>
      <w:r w:rsidR="00CF3232">
        <w:rPr>
          <w:rFonts w:ascii="Calibri" w:hAnsi="Calibri"/>
        </w:rPr>
        <w:t>.</w:t>
      </w:r>
    </w:p>
    <w:p w14:paraId="6436F41A" w14:textId="59A12E2D" w:rsidR="004E5586" w:rsidRPr="00913031" w:rsidRDefault="004E5586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913031">
        <w:rPr>
          <w:rFonts w:ascii="Calibri" w:hAnsi="Calibri"/>
        </w:rPr>
        <w:t xml:space="preserve">W przypadku niedotrzymania terminu zwrotu telefonu komórkowego następuje zablokowanie numeru u operatora i obciążenie dotychczasowego </w:t>
      </w:r>
      <w:r w:rsidR="00637359">
        <w:rPr>
          <w:rFonts w:ascii="Calibri" w:hAnsi="Calibri"/>
        </w:rPr>
        <w:t>Biorącego do używania</w:t>
      </w:r>
      <w:r w:rsidRPr="00913031">
        <w:rPr>
          <w:rFonts w:ascii="Calibri" w:hAnsi="Calibri"/>
        </w:rPr>
        <w:t xml:space="preserve"> kosztami usług za okres od dnia utraty prawa do używania służbowego telefonu komórkowego, kosztem aparatu telefonicznego odpowiadającym jego rzeczywistej wartości oraz innymi, które mogą powstać w wyniku zablokowania numeru u operatora.</w:t>
      </w:r>
    </w:p>
    <w:p w14:paraId="780E5D02" w14:textId="57EB1396" w:rsidR="00FD0228" w:rsidRPr="00913031" w:rsidRDefault="00FD0228" w:rsidP="00A5009F">
      <w:pPr>
        <w:pStyle w:val="NormalnyWeb"/>
        <w:numPr>
          <w:ilvl w:val="1"/>
          <w:numId w:val="12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913031">
        <w:rPr>
          <w:rFonts w:ascii="Calibri" w:hAnsi="Calibri"/>
        </w:rPr>
        <w:t xml:space="preserve">Pracownik </w:t>
      </w:r>
      <w:r w:rsidR="00FA02EE" w:rsidRPr="00913031">
        <w:rPr>
          <w:rFonts w:ascii="Calibri" w:hAnsi="Calibri"/>
        </w:rPr>
        <w:t xml:space="preserve">prowadzący sprawy </w:t>
      </w:r>
      <w:r w:rsidRPr="00913031">
        <w:rPr>
          <w:rFonts w:ascii="Calibri" w:hAnsi="Calibri"/>
        </w:rPr>
        <w:t>kadr</w:t>
      </w:r>
      <w:r w:rsidR="00FA02EE" w:rsidRPr="00913031">
        <w:rPr>
          <w:rFonts w:ascii="Calibri" w:hAnsi="Calibri"/>
        </w:rPr>
        <w:t>owe</w:t>
      </w:r>
      <w:r w:rsidRPr="00913031">
        <w:rPr>
          <w:rFonts w:ascii="Calibri" w:hAnsi="Calibri"/>
        </w:rPr>
        <w:t xml:space="preserve"> ma</w:t>
      </w:r>
      <w:r w:rsidR="00913031" w:rsidRPr="00913031">
        <w:rPr>
          <w:rFonts w:ascii="Calibri" w:hAnsi="Calibri"/>
        </w:rPr>
        <w:t>jący</w:t>
      </w:r>
      <w:r w:rsidRPr="00913031">
        <w:rPr>
          <w:rFonts w:ascii="Calibri" w:hAnsi="Calibri"/>
        </w:rPr>
        <w:t xml:space="preserve"> dostęp do wykazu o którym mowa w </w:t>
      </w:r>
      <w:r w:rsidRPr="00913031">
        <w:rPr>
          <w:rFonts w:ascii="Calibri" w:hAnsi="Calibri"/>
          <w:bCs/>
        </w:rPr>
        <w:t xml:space="preserve">§ 4 ust </w:t>
      </w:r>
      <w:r w:rsidR="00913031" w:rsidRPr="00913031">
        <w:rPr>
          <w:rFonts w:ascii="Calibri" w:hAnsi="Calibri"/>
          <w:bCs/>
        </w:rPr>
        <w:t>6</w:t>
      </w:r>
      <w:r w:rsidRPr="00913031">
        <w:rPr>
          <w:rFonts w:ascii="Calibri" w:hAnsi="Calibri"/>
          <w:bCs/>
        </w:rPr>
        <w:t xml:space="preserve"> </w:t>
      </w:r>
      <w:r w:rsidRPr="00913031">
        <w:rPr>
          <w:rFonts w:ascii="Calibri" w:hAnsi="Calibri"/>
          <w:bCs/>
        </w:rPr>
        <w:br/>
        <w:t>jest zobowiązany informować na bieżąco Informatyka o sytuacjach zaistnia</w:t>
      </w:r>
      <w:r w:rsidR="00525D30">
        <w:rPr>
          <w:rFonts w:ascii="Calibri" w:hAnsi="Calibri"/>
          <w:bCs/>
        </w:rPr>
        <w:t>ł</w:t>
      </w:r>
      <w:r w:rsidRPr="00913031">
        <w:rPr>
          <w:rFonts w:ascii="Calibri" w:hAnsi="Calibri"/>
          <w:bCs/>
        </w:rPr>
        <w:t xml:space="preserve">ych </w:t>
      </w:r>
      <w:r w:rsidRPr="00913031">
        <w:rPr>
          <w:rFonts w:ascii="Calibri" w:hAnsi="Calibri"/>
          <w:bCs/>
        </w:rPr>
        <w:br/>
        <w:t>w ust. 1 i 2.</w:t>
      </w:r>
    </w:p>
    <w:p w14:paraId="5A1315A1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  <w:r w:rsidRPr="003A13FA">
        <w:rPr>
          <w:rFonts w:ascii="Calibri" w:hAnsi="Calibri"/>
          <w:b/>
          <w:bCs/>
        </w:rPr>
        <w:t>§7.</w:t>
      </w:r>
    </w:p>
    <w:p w14:paraId="5EE86D74" w14:textId="34DAA086" w:rsidR="00DF20F8" w:rsidRDefault="00637359" w:rsidP="00DF20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Biorący do używania</w:t>
      </w:r>
      <w:r w:rsidR="00FD0228">
        <w:rPr>
          <w:rFonts w:ascii="Calibri" w:hAnsi="Calibri"/>
        </w:rPr>
        <w:t xml:space="preserve"> </w:t>
      </w:r>
      <w:r w:rsidR="00FD0228" w:rsidRPr="003A13FA">
        <w:rPr>
          <w:rFonts w:ascii="Calibri" w:hAnsi="Calibri"/>
        </w:rPr>
        <w:t xml:space="preserve">jest odpowiedzialny za utrzymanie telefonu komórkowego w należytym stanie bez prawa przekazywania go osobom trzecim. </w:t>
      </w:r>
    </w:p>
    <w:p w14:paraId="1DEDC255" w14:textId="22CADBA8" w:rsidR="00FD0228" w:rsidRPr="00DF20F8" w:rsidRDefault="00637359" w:rsidP="00DF20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Biorącym do używania</w:t>
      </w:r>
      <w:r w:rsidRPr="00DF20F8">
        <w:rPr>
          <w:rFonts w:ascii="Calibri" w:hAnsi="Calibri"/>
        </w:rPr>
        <w:t xml:space="preserve"> </w:t>
      </w:r>
      <w:r w:rsidR="00FD0228" w:rsidRPr="00DF20F8">
        <w:rPr>
          <w:rFonts w:ascii="Calibri" w:hAnsi="Calibri"/>
        </w:rPr>
        <w:t>jest zobowiązany do utrzymania telefonu w ciągłej gotowości, do odbierania połączeń (w godzinach pracy, jak i poza godzinami pracy oraz w dni wolne od pracy – weekendy i święta)</w:t>
      </w:r>
      <w:r w:rsidR="00DF20F8" w:rsidRPr="00DF20F8">
        <w:rPr>
          <w:rFonts w:ascii="Calibri" w:hAnsi="Calibri"/>
        </w:rPr>
        <w:t xml:space="preserve"> w celach określonych w § 3 ust. 3</w:t>
      </w:r>
      <w:r w:rsidR="00DF20F8" w:rsidRPr="00DF20F8">
        <w:rPr>
          <w:rFonts w:ascii="Calibri" w:hAnsi="Calibri"/>
          <w:b/>
          <w:bCs/>
        </w:rPr>
        <w:t>.</w:t>
      </w:r>
    </w:p>
    <w:p w14:paraId="4544EACE" w14:textId="77777777" w:rsidR="00FD0228" w:rsidRPr="003A13FA" w:rsidRDefault="00FD0228" w:rsidP="00FD022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 w:rsidRPr="003A13FA">
        <w:rPr>
          <w:rFonts w:ascii="Calibri" w:hAnsi="Calibri"/>
        </w:rPr>
        <w:t xml:space="preserve">Telefon komórkowy musi być używany zgodnie z instrukcją obsługi. </w:t>
      </w:r>
    </w:p>
    <w:p w14:paraId="7FF0B5F3" w14:textId="27D414AA" w:rsidR="00FD0228" w:rsidRPr="003A13FA" w:rsidRDefault="00CB0447" w:rsidP="00FD022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Biorący do używania</w:t>
      </w:r>
      <w:r w:rsidR="00FD0228" w:rsidRPr="003A13FA">
        <w:rPr>
          <w:rFonts w:ascii="Calibri" w:hAnsi="Calibri"/>
        </w:rPr>
        <w:t xml:space="preserve"> powinien niezwłocznie informować Informatyka o wszelkich uszkodzeniach i awariach telefonu komórkowego. Ewentualny koszt naprawy dokonywany jest przez </w:t>
      </w:r>
      <w:r w:rsidR="00FD0228">
        <w:rPr>
          <w:rFonts w:ascii="Calibri" w:hAnsi="Calibri"/>
        </w:rPr>
        <w:t>pracodawcę</w:t>
      </w:r>
      <w:r w:rsidR="00FD0228" w:rsidRPr="003A13FA">
        <w:rPr>
          <w:rFonts w:ascii="Calibri" w:hAnsi="Calibri"/>
        </w:rPr>
        <w:t xml:space="preserve">. Koszty samodzielnych napraw, tj. dokonywanych bez uzgodnienia </w:t>
      </w:r>
      <w:r w:rsidR="00FD0228" w:rsidRPr="003A13FA">
        <w:rPr>
          <w:rFonts w:ascii="Calibri" w:hAnsi="Calibri"/>
        </w:rPr>
        <w:br/>
        <w:t xml:space="preserve">z Informatykiem, nie będą pokrywane przez </w:t>
      </w:r>
      <w:r w:rsidR="00FD0228">
        <w:rPr>
          <w:rFonts w:ascii="Calibri" w:hAnsi="Calibri"/>
        </w:rPr>
        <w:t>pracodawcę</w:t>
      </w:r>
      <w:r w:rsidR="00FD0228" w:rsidRPr="003A13FA">
        <w:rPr>
          <w:rFonts w:ascii="Calibri" w:hAnsi="Calibri"/>
        </w:rPr>
        <w:t xml:space="preserve">. </w:t>
      </w:r>
      <w:r w:rsidR="00FD0228">
        <w:rPr>
          <w:rFonts w:ascii="Calibri" w:hAnsi="Calibri"/>
        </w:rPr>
        <w:t>Pracodawca</w:t>
      </w:r>
      <w:r w:rsidR="00FD0228" w:rsidRPr="003A13FA">
        <w:rPr>
          <w:rFonts w:ascii="Calibri" w:hAnsi="Calibri"/>
        </w:rPr>
        <w:t xml:space="preserve"> nie będzie ponosił kosztów napraw telefonów uszkodzonych</w:t>
      </w:r>
      <w:r w:rsidR="00FD0228">
        <w:rPr>
          <w:rFonts w:ascii="Calibri" w:hAnsi="Calibri"/>
        </w:rPr>
        <w:t xml:space="preserve"> z winy pracownika</w:t>
      </w:r>
      <w:r w:rsidR="00FD0228" w:rsidRPr="003A13FA">
        <w:rPr>
          <w:rFonts w:ascii="Calibri" w:hAnsi="Calibri"/>
        </w:rPr>
        <w:t xml:space="preserve"> na skutek niewłaściwego użytkowania bądź mechanicznego uszkodzenia.</w:t>
      </w:r>
    </w:p>
    <w:p w14:paraId="508138AB" w14:textId="77777777" w:rsidR="00FD0228" w:rsidRPr="003A13FA" w:rsidRDefault="00FD0228" w:rsidP="00FD022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 w:rsidRPr="003A13FA">
        <w:rPr>
          <w:rFonts w:ascii="Calibri" w:hAnsi="Calibri"/>
        </w:rPr>
        <w:t>W przypadku niemożności naprawy telefonu komórkowego lub w przypadku kiedy koszt naprawy przekracza jego wartość</w:t>
      </w:r>
      <w:r>
        <w:rPr>
          <w:rFonts w:ascii="Calibri" w:hAnsi="Calibri"/>
        </w:rPr>
        <w:t xml:space="preserve"> Informatyk dokonuje jego </w:t>
      </w:r>
      <w:r w:rsidRPr="003A13FA">
        <w:rPr>
          <w:rFonts w:ascii="Calibri" w:hAnsi="Calibri"/>
        </w:rPr>
        <w:t>likwid</w:t>
      </w:r>
      <w:r>
        <w:rPr>
          <w:rFonts w:ascii="Calibri" w:hAnsi="Calibri"/>
        </w:rPr>
        <w:t>acji</w:t>
      </w:r>
      <w:r w:rsidRPr="003A13FA">
        <w:rPr>
          <w:rFonts w:ascii="Calibri" w:hAnsi="Calibri"/>
        </w:rPr>
        <w:t>.</w:t>
      </w:r>
    </w:p>
    <w:p w14:paraId="0867C8AC" w14:textId="592D34A6" w:rsidR="00FD0228" w:rsidRPr="003A13FA" w:rsidRDefault="00FD0228" w:rsidP="00FD022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/>
        </w:rPr>
      </w:pPr>
      <w:r w:rsidRPr="003A13FA">
        <w:rPr>
          <w:rFonts w:ascii="Calibri" w:hAnsi="Calibri"/>
        </w:rPr>
        <w:lastRenderedPageBreak/>
        <w:t xml:space="preserve">W przypadku utraty służbowego telefonu komórkowego </w:t>
      </w:r>
      <w:r w:rsidR="00CB0447">
        <w:rPr>
          <w:rFonts w:ascii="Calibri" w:hAnsi="Calibri"/>
        </w:rPr>
        <w:t>Biorący do używania</w:t>
      </w:r>
      <w:r w:rsidRPr="003A13FA">
        <w:rPr>
          <w:rFonts w:ascii="Calibri" w:hAnsi="Calibri"/>
        </w:rPr>
        <w:t xml:space="preserve"> jest zobowiązany do natychmiastowego zablokowania numeru u operatora, a następnie zgłoszenia tego faktu Informatykowi i bezpośredniemu przełożonemu. Jeżeli utrata telefonu nastąpiła na skutek kradzieży, rozboju albo w innych okolicznościach wskazujących na popełnienie przestępstwa, </w:t>
      </w:r>
      <w:r w:rsidR="00CB0447">
        <w:rPr>
          <w:rFonts w:ascii="Calibri" w:hAnsi="Calibri"/>
        </w:rPr>
        <w:t>Biorący do używania</w:t>
      </w:r>
      <w:r>
        <w:rPr>
          <w:rFonts w:ascii="Calibri" w:hAnsi="Calibri"/>
        </w:rPr>
        <w:t xml:space="preserve"> zobowiązany</w:t>
      </w:r>
      <w:r w:rsidRPr="003A13FA">
        <w:rPr>
          <w:rFonts w:ascii="Calibri" w:hAnsi="Calibri"/>
        </w:rPr>
        <w:t xml:space="preserve"> jest </w:t>
      </w:r>
      <w:r>
        <w:rPr>
          <w:rFonts w:ascii="Calibri" w:hAnsi="Calibri"/>
        </w:rPr>
        <w:t xml:space="preserve">do </w:t>
      </w:r>
      <w:r w:rsidRPr="003A13FA">
        <w:rPr>
          <w:rFonts w:ascii="Calibri" w:hAnsi="Calibri"/>
        </w:rPr>
        <w:t>zgłoszeni</w:t>
      </w:r>
      <w:r>
        <w:rPr>
          <w:rFonts w:ascii="Calibri" w:hAnsi="Calibri"/>
        </w:rPr>
        <w:t>a</w:t>
      </w:r>
      <w:r w:rsidRPr="003A13FA">
        <w:rPr>
          <w:rFonts w:ascii="Calibri" w:hAnsi="Calibri"/>
        </w:rPr>
        <w:t xml:space="preserve"> tego faktu policji.</w:t>
      </w:r>
    </w:p>
    <w:p w14:paraId="5B5A822F" w14:textId="405ECD76" w:rsidR="00DF20F8" w:rsidRPr="00CB0447" w:rsidRDefault="00FD0228" w:rsidP="00DF20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 w:cs="Calibri"/>
        </w:rPr>
      </w:pPr>
      <w:r w:rsidRPr="003A13FA">
        <w:rPr>
          <w:rFonts w:ascii="Calibri" w:hAnsi="Calibri"/>
        </w:rPr>
        <w:t xml:space="preserve">W przypadku opóźnienia lub niedopełnienia obowiązków określonych w ust. </w:t>
      </w:r>
      <w:r w:rsidR="00DF20F8">
        <w:rPr>
          <w:rFonts w:ascii="Calibri" w:hAnsi="Calibri"/>
        </w:rPr>
        <w:t>6</w:t>
      </w:r>
      <w:r w:rsidRPr="003A13FA">
        <w:rPr>
          <w:rFonts w:ascii="Calibri" w:hAnsi="Calibri"/>
        </w:rPr>
        <w:t xml:space="preserve"> </w:t>
      </w:r>
      <w:r w:rsidR="00CB0447">
        <w:rPr>
          <w:rFonts w:ascii="Calibri" w:hAnsi="Calibri"/>
        </w:rPr>
        <w:t>Biorący do używania</w:t>
      </w:r>
      <w:r w:rsidRPr="003A13FA">
        <w:rPr>
          <w:rFonts w:ascii="Calibri" w:hAnsi="Calibri"/>
        </w:rPr>
        <w:t xml:space="preserve"> pokrywa należności wynikające z rachunku telefonicznego za okres od chwili zaginięcia lub kradzieży telefonu lub jego utraty na skutek w/w okoliczności, do chwili </w:t>
      </w:r>
      <w:r w:rsidRPr="00CB0447">
        <w:rPr>
          <w:rFonts w:ascii="Calibri" w:hAnsi="Calibri" w:cs="Calibri"/>
        </w:rPr>
        <w:t xml:space="preserve">dopełnienia obowiązków określonych w ust. </w:t>
      </w:r>
      <w:r w:rsidR="00DF20F8" w:rsidRPr="00CB0447">
        <w:rPr>
          <w:rFonts w:ascii="Calibri" w:hAnsi="Calibri" w:cs="Calibri"/>
        </w:rPr>
        <w:t>6</w:t>
      </w:r>
      <w:r w:rsidRPr="00CB0447">
        <w:rPr>
          <w:rFonts w:ascii="Calibri" w:hAnsi="Calibri" w:cs="Calibri"/>
        </w:rPr>
        <w:t>.</w:t>
      </w:r>
    </w:p>
    <w:p w14:paraId="397F2569" w14:textId="38CE29CE" w:rsidR="00DF20F8" w:rsidRPr="00CB0447" w:rsidRDefault="00FD0228" w:rsidP="00DF20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 w:cs="Calibri"/>
        </w:rPr>
      </w:pPr>
      <w:r w:rsidRPr="00CB0447">
        <w:rPr>
          <w:rFonts w:ascii="Calibri" w:hAnsi="Calibri" w:cs="Calibri"/>
        </w:rPr>
        <w:t>Służbow</w:t>
      </w:r>
      <w:r w:rsidR="00913031" w:rsidRPr="00CB0447">
        <w:rPr>
          <w:rFonts w:ascii="Calibri" w:hAnsi="Calibri" w:cs="Calibri"/>
        </w:rPr>
        <w:t>y</w:t>
      </w:r>
      <w:r w:rsidRPr="00CB0447">
        <w:rPr>
          <w:rFonts w:ascii="Calibri" w:hAnsi="Calibri" w:cs="Calibri"/>
        </w:rPr>
        <w:t xml:space="preserve"> telefon komórkow</w:t>
      </w:r>
      <w:r w:rsidR="00913031" w:rsidRPr="00CB0447">
        <w:rPr>
          <w:rFonts w:ascii="Calibri" w:hAnsi="Calibri" w:cs="Calibri"/>
        </w:rPr>
        <w:t>y</w:t>
      </w:r>
      <w:r w:rsidRPr="00CB0447">
        <w:rPr>
          <w:rFonts w:ascii="Calibri" w:hAnsi="Calibri" w:cs="Calibri"/>
        </w:rPr>
        <w:t xml:space="preserve"> wraz z aktywn</w:t>
      </w:r>
      <w:r w:rsidR="00913031" w:rsidRPr="00CB0447">
        <w:rPr>
          <w:rFonts w:ascii="Calibri" w:hAnsi="Calibri" w:cs="Calibri"/>
        </w:rPr>
        <w:t xml:space="preserve">ą </w:t>
      </w:r>
      <w:r w:rsidRPr="00CB0447">
        <w:rPr>
          <w:rFonts w:ascii="Calibri" w:hAnsi="Calibri" w:cs="Calibri"/>
        </w:rPr>
        <w:t>kart</w:t>
      </w:r>
      <w:r w:rsidR="00913031" w:rsidRPr="00CB0447">
        <w:rPr>
          <w:rFonts w:ascii="Calibri" w:hAnsi="Calibri" w:cs="Calibri"/>
        </w:rPr>
        <w:t>ą</w:t>
      </w:r>
      <w:r w:rsidRPr="00CB0447">
        <w:rPr>
          <w:rFonts w:ascii="Calibri" w:hAnsi="Calibri" w:cs="Calibri"/>
        </w:rPr>
        <w:t xml:space="preserve"> </w:t>
      </w:r>
      <w:r w:rsidR="00CB7019" w:rsidRPr="00CB0447">
        <w:rPr>
          <w:rFonts w:ascii="Calibri" w:hAnsi="Calibri" w:cs="Calibri"/>
        </w:rPr>
        <w:t>SIM</w:t>
      </w:r>
      <w:r w:rsidRPr="00CB0447">
        <w:rPr>
          <w:rFonts w:ascii="Calibri" w:hAnsi="Calibri" w:cs="Calibri"/>
        </w:rPr>
        <w:t xml:space="preserve"> i akcesoriami powierzane </w:t>
      </w:r>
      <w:r w:rsidR="00DF20F8" w:rsidRPr="00CB0447">
        <w:rPr>
          <w:rFonts w:ascii="Calibri" w:hAnsi="Calibri" w:cs="Calibri"/>
        </w:rPr>
        <w:br/>
      </w:r>
      <w:r w:rsidRPr="00CB0447">
        <w:rPr>
          <w:rFonts w:ascii="Calibri" w:hAnsi="Calibri" w:cs="Calibri"/>
        </w:rPr>
        <w:t xml:space="preserve">są z obowiązkiem zwrotu, w związku z czym </w:t>
      </w:r>
      <w:r w:rsidR="00CB0447" w:rsidRPr="00CB0447">
        <w:rPr>
          <w:rFonts w:ascii="Calibri" w:hAnsi="Calibri" w:cs="Calibri"/>
        </w:rPr>
        <w:t>Biorący do używania</w:t>
      </w:r>
      <w:r w:rsidRPr="00CB0447">
        <w:rPr>
          <w:rFonts w:ascii="Calibri" w:hAnsi="Calibri" w:cs="Calibri"/>
        </w:rPr>
        <w:t xml:space="preserve"> ponos</w:t>
      </w:r>
      <w:r w:rsidR="00CB0447" w:rsidRPr="00CB0447">
        <w:rPr>
          <w:rFonts w:ascii="Calibri" w:hAnsi="Calibri" w:cs="Calibri"/>
        </w:rPr>
        <w:t>i</w:t>
      </w:r>
      <w:r w:rsidRPr="00CB0447">
        <w:rPr>
          <w:rFonts w:ascii="Calibri" w:hAnsi="Calibri" w:cs="Calibri"/>
        </w:rPr>
        <w:t xml:space="preserve"> pełną odpowiedzialność materialną za szkodę powstałą w tym mieniu, w szczególności w przypadku uszkodzenia, zagubienia lub kradzieży. W takim przypadku </w:t>
      </w:r>
      <w:r w:rsidR="00CB0447" w:rsidRPr="00CB0447">
        <w:rPr>
          <w:rFonts w:ascii="Calibri" w:hAnsi="Calibri" w:cs="Calibri"/>
        </w:rPr>
        <w:t>Biorący do używania</w:t>
      </w:r>
      <w:r w:rsidRPr="00CB0447">
        <w:rPr>
          <w:rFonts w:ascii="Calibri" w:hAnsi="Calibri" w:cs="Calibri"/>
        </w:rPr>
        <w:t xml:space="preserve"> zobowiązany jest także do pokrycia rzeczywistych kosztów poniesionych przez pracodawcę w związku z zakupem i przekazaniem do używania pracownikowi w zamian za uszkodzony, zagubiony lub skradziony telefon komórkowy lub akcesoria nowego telefonu komórkowego</w:t>
      </w:r>
      <w:r w:rsidR="00DF20F8" w:rsidRPr="00CB0447">
        <w:rPr>
          <w:rFonts w:ascii="Calibri" w:hAnsi="Calibri" w:cs="Calibri"/>
        </w:rPr>
        <w:t>.</w:t>
      </w:r>
    </w:p>
    <w:p w14:paraId="566860C7" w14:textId="1B5CC012" w:rsidR="00FD0228" w:rsidRPr="00CB0447" w:rsidRDefault="00CB0447" w:rsidP="00DF20F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4"/>
        <w:jc w:val="both"/>
        <w:rPr>
          <w:rFonts w:ascii="Calibri" w:hAnsi="Calibri" w:cs="Calibri"/>
        </w:rPr>
      </w:pPr>
      <w:r w:rsidRPr="00CB0447">
        <w:rPr>
          <w:rFonts w:ascii="Calibri" w:hAnsi="Calibri" w:cs="Calibri"/>
        </w:rPr>
        <w:t>Biorący do używania</w:t>
      </w:r>
      <w:r w:rsidR="00FD0228" w:rsidRPr="00CB0447">
        <w:rPr>
          <w:rFonts w:ascii="Calibri" w:hAnsi="Calibri" w:cs="Calibri"/>
        </w:rPr>
        <w:t xml:space="preserve"> może się uwolnić od odpowiedzialności materialnej, o której mowa w ust. </w:t>
      </w:r>
      <w:r w:rsidR="00DF20F8" w:rsidRPr="00CB0447">
        <w:rPr>
          <w:rFonts w:ascii="Calibri" w:hAnsi="Calibri" w:cs="Calibri"/>
        </w:rPr>
        <w:t>8</w:t>
      </w:r>
      <w:r w:rsidR="00FD0228" w:rsidRPr="00CB0447">
        <w:rPr>
          <w:rFonts w:ascii="Calibri" w:hAnsi="Calibri" w:cs="Calibri"/>
        </w:rPr>
        <w:t>, jeżeli wykaże (udowodni), że szkoda powstała z przyczyn od niego niezależnych i dostarczy stosowne w tym zakresie dowody i wyjaśnienia.</w:t>
      </w:r>
    </w:p>
    <w:p w14:paraId="261C39B5" w14:textId="2A743A25" w:rsidR="001E4D0A" w:rsidRPr="00CB0447" w:rsidRDefault="00FD0228" w:rsidP="001E4D0A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426"/>
        <w:jc w:val="both"/>
        <w:rPr>
          <w:rFonts w:cs="Calibri"/>
          <w:sz w:val="24"/>
          <w:szCs w:val="24"/>
        </w:rPr>
      </w:pPr>
      <w:r w:rsidRPr="00CB0447">
        <w:rPr>
          <w:rFonts w:cs="Calibri"/>
          <w:sz w:val="24"/>
          <w:szCs w:val="24"/>
        </w:rPr>
        <w:t xml:space="preserve">Decyzję o uwolnieniu </w:t>
      </w:r>
      <w:r w:rsidR="00CB0447" w:rsidRPr="00CB0447">
        <w:rPr>
          <w:rFonts w:cs="Calibri"/>
          <w:sz w:val="24"/>
          <w:szCs w:val="24"/>
        </w:rPr>
        <w:t>Biorącego do używania</w:t>
      </w:r>
      <w:r w:rsidRPr="00CB0447">
        <w:rPr>
          <w:rFonts w:cs="Calibri"/>
          <w:sz w:val="24"/>
          <w:szCs w:val="24"/>
        </w:rPr>
        <w:t xml:space="preserve"> od odpowiedzialności materialnej, o której mowa w ust. </w:t>
      </w:r>
      <w:r w:rsidR="00DF20F8" w:rsidRPr="00CB0447">
        <w:rPr>
          <w:rFonts w:cs="Calibri"/>
          <w:sz w:val="24"/>
          <w:szCs w:val="24"/>
        </w:rPr>
        <w:t xml:space="preserve">8 </w:t>
      </w:r>
      <w:r w:rsidRPr="00CB0447">
        <w:rPr>
          <w:rFonts w:cs="Calibri"/>
          <w:sz w:val="24"/>
          <w:szCs w:val="24"/>
        </w:rPr>
        <w:t>podejmuje Wójt Gminy, a w przypadku Wójta Gminy Sekretarz Gminy.</w:t>
      </w:r>
    </w:p>
    <w:p w14:paraId="574F561D" w14:textId="71DDDE91" w:rsidR="00FD0228" w:rsidRPr="00CB0447" w:rsidRDefault="001E4D0A" w:rsidP="001E4D0A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426"/>
        <w:jc w:val="both"/>
        <w:rPr>
          <w:rFonts w:cs="Calibri"/>
          <w:sz w:val="24"/>
          <w:szCs w:val="24"/>
        </w:rPr>
      </w:pPr>
      <w:r w:rsidRPr="00CB0447">
        <w:rPr>
          <w:rFonts w:cs="Calibri"/>
          <w:sz w:val="24"/>
          <w:szCs w:val="24"/>
          <w:shd w:val="clear" w:color="auto" w:fill="FFFFFF"/>
        </w:rPr>
        <w:t>Telefon  o wartości początkowej nieprzekraczającej kwoty określonej w </w:t>
      </w:r>
      <w:hyperlink r:id="rId6" w:anchor="ap_16.f" w:tgtFrame="_blank" w:tooltip="USTAWA z dnia 15 lutego 1992 r. o podatku dochodowym od osób prawnych" w:history="1">
        <w:r w:rsidRPr="00CB0447">
          <w:rPr>
            <w:rStyle w:val="Hipercze"/>
            <w:rFonts w:eastAsiaTheme="majorEastAsia" w:cs="Calibri"/>
            <w:color w:val="auto"/>
            <w:sz w:val="24"/>
            <w:szCs w:val="24"/>
            <w:u w:val="none"/>
            <w:shd w:val="clear" w:color="auto" w:fill="FFFFFF"/>
          </w:rPr>
          <w:t xml:space="preserve">art. 16f ust. 3 ustawy </w:t>
        </w:r>
        <w:r w:rsidR="00A84788" w:rsidRPr="00CB0447">
          <w:rPr>
            <w:rStyle w:val="Hipercze"/>
            <w:rFonts w:eastAsiaTheme="majorEastAsia" w:cs="Calibri"/>
            <w:color w:val="auto"/>
            <w:sz w:val="24"/>
            <w:szCs w:val="24"/>
            <w:u w:val="none"/>
            <w:shd w:val="clear" w:color="auto" w:fill="FFFFFF"/>
          </w:rPr>
          <w:br/>
        </w:r>
        <w:r w:rsidRPr="00CB0447">
          <w:rPr>
            <w:rStyle w:val="Hipercze"/>
            <w:rFonts w:eastAsiaTheme="majorEastAsia" w:cs="Calibri"/>
            <w:color w:val="auto"/>
            <w:sz w:val="24"/>
            <w:szCs w:val="24"/>
            <w:u w:val="none"/>
            <w:shd w:val="clear" w:color="auto" w:fill="FFFFFF"/>
          </w:rPr>
          <w:t>z dnia 15 lutego 1992 r. o podatku dochodowym od osób prawnych</w:t>
        </w:r>
      </w:hyperlink>
      <w:r w:rsidRPr="00CB0447">
        <w:rPr>
          <w:rFonts w:cs="Calibri"/>
          <w:sz w:val="24"/>
          <w:szCs w:val="24"/>
          <w:shd w:val="clear" w:color="auto" w:fill="FFFFFF"/>
        </w:rPr>
        <w:t>, oddan</w:t>
      </w:r>
      <w:r w:rsidR="00751CFC" w:rsidRPr="00CB0447">
        <w:rPr>
          <w:rFonts w:cs="Calibri"/>
          <w:sz w:val="24"/>
          <w:szCs w:val="24"/>
          <w:shd w:val="clear" w:color="auto" w:fill="FFFFFF"/>
        </w:rPr>
        <w:t>y</w:t>
      </w:r>
      <w:r w:rsidRPr="00CB0447">
        <w:rPr>
          <w:rFonts w:cs="Calibri"/>
          <w:sz w:val="24"/>
          <w:szCs w:val="24"/>
          <w:shd w:val="clear" w:color="auto" w:fill="FFFFFF"/>
        </w:rPr>
        <w:t xml:space="preserve"> do użytku służbowego </w:t>
      </w:r>
      <w:r w:rsidR="00751CFC" w:rsidRPr="00CB0447">
        <w:rPr>
          <w:rFonts w:cs="Calibri"/>
          <w:sz w:val="24"/>
          <w:szCs w:val="24"/>
          <w:shd w:val="clear" w:color="auto" w:fill="FFFFFF"/>
        </w:rPr>
        <w:t xml:space="preserve">i użytkowany przez </w:t>
      </w:r>
      <w:r w:rsidRPr="00CB0447">
        <w:rPr>
          <w:rFonts w:cs="Calibri"/>
          <w:sz w:val="24"/>
          <w:szCs w:val="24"/>
          <w:shd w:val="clear" w:color="auto" w:fill="FFFFFF"/>
        </w:rPr>
        <w:t xml:space="preserve">okres co najmniej jednego roku może zostać sprzedany </w:t>
      </w:r>
      <w:r w:rsidR="00CB0447" w:rsidRPr="00CB0447">
        <w:rPr>
          <w:rFonts w:cs="Calibri"/>
          <w:sz w:val="24"/>
          <w:szCs w:val="24"/>
          <w:shd w:val="clear" w:color="auto" w:fill="FFFFFF"/>
        </w:rPr>
        <w:t>B</w:t>
      </w:r>
      <w:r w:rsidR="00751CFC" w:rsidRPr="00CB0447">
        <w:rPr>
          <w:rFonts w:cs="Calibri"/>
          <w:sz w:val="24"/>
          <w:szCs w:val="24"/>
          <w:shd w:val="clear" w:color="auto" w:fill="FFFFFF"/>
        </w:rPr>
        <w:t xml:space="preserve">iorącemu do używania </w:t>
      </w:r>
      <w:r w:rsidRPr="00CB0447">
        <w:rPr>
          <w:rFonts w:cs="Calibri"/>
          <w:sz w:val="24"/>
          <w:szCs w:val="24"/>
          <w:shd w:val="clear" w:color="auto" w:fill="FFFFFF"/>
        </w:rPr>
        <w:t xml:space="preserve">za cenę odpowiadającą wartości według jego wartości rynkowej </w:t>
      </w:r>
      <w:r w:rsidR="00A84788" w:rsidRPr="00CB0447">
        <w:rPr>
          <w:rFonts w:cs="Calibri"/>
          <w:sz w:val="24"/>
          <w:szCs w:val="24"/>
          <w:shd w:val="clear" w:color="auto" w:fill="FFFFFF"/>
        </w:rPr>
        <w:br/>
      </w:r>
      <w:r w:rsidRPr="00CB0447">
        <w:rPr>
          <w:rFonts w:cs="Calibri"/>
          <w:sz w:val="24"/>
          <w:szCs w:val="24"/>
          <w:shd w:val="clear" w:color="auto" w:fill="FFFFFF"/>
        </w:rPr>
        <w:t xml:space="preserve">na podstawie przeciętnych cen stosowanych w obrocie rzeczami tego samego rodzaju </w:t>
      </w:r>
      <w:r w:rsidR="00462FAE" w:rsidRPr="00CB0447">
        <w:rPr>
          <w:rFonts w:cs="Calibri"/>
          <w:sz w:val="24"/>
          <w:szCs w:val="24"/>
          <w:shd w:val="clear" w:color="auto" w:fill="FFFFFF"/>
        </w:rPr>
        <w:br/>
      </w:r>
      <w:r w:rsidRPr="00CB0447">
        <w:rPr>
          <w:rFonts w:cs="Calibri"/>
          <w:sz w:val="24"/>
          <w:szCs w:val="24"/>
          <w:shd w:val="clear" w:color="auto" w:fill="FFFFFF"/>
        </w:rPr>
        <w:t>i gatunku, z uwzględnieniem ich stanu i stopnia zużycia oraz popytu na nie.</w:t>
      </w:r>
    </w:p>
    <w:p w14:paraId="0FA5A6D7" w14:textId="5F2053FA" w:rsidR="001E4D0A" w:rsidRPr="00462FAE" w:rsidRDefault="001E4D0A" w:rsidP="001E4D0A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426"/>
        <w:jc w:val="both"/>
        <w:rPr>
          <w:rFonts w:cs="Calibri"/>
          <w:sz w:val="24"/>
          <w:szCs w:val="24"/>
        </w:rPr>
      </w:pPr>
      <w:r w:rsidRPr="00462FAE">
        <w:rPr>
          <w:rFonts w:cs="Calibri"/>
          <w:sz w:val="24"/>
          <w:szCs w:val="24"/>
          <w:shd w:val="clear" w:color="auto" w:fill="FFFFFF"/>
        </w:rPr>
        <w:t>Wartość, o której mowa w ust. 1</w:t>
      </w:r>
      <w:r w:rsidR="00CB0447">
        <w:rPr>
          <w:rFonts w:cs="Calibri"/>
          <w:sz w:val="24"/>
          <w:szCs w:val="24"/>
          <w:shd w:val="clear" w:color="auto" w:fill="FFFFFF"/>
        </w:rPr>
        <w:t>1</w:t>
      </w:r>
      <w:r w:rsidRPr="00462FAE">
        <w:rPr>
          <w:rFonts w:cs="Calibri"/>
          <w:sz w:val="24"/>
          <w:szCs w:val="24"/>
          <w:shd w:val="clear" w:color="auto" w:fill="FFFFFF"/>
        </w:rPr>
        <w:t xml:space="preserve"> ustala Informatyk.</w:t>
      </w:r>
    </w:p>
    <w:p w14:paraId="00A8E1D1" w14:textId="77A3C7AB" w:rsidR="001E4D0A" w:rsidRPr="00462FAE" w:rsidRDefault="001E4D0A" w:rsidP="001E4D0A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426"/>
        <w:jc w:val="both"/>
        <w:rPr>
          <w:rFonts w:cs="Calibri"/>
          <w:sz w:val="24"/>
          <w:szCs w:val="24"/>
        </w:rPr>
      </w:pPr>
      <w:r w:rsidRPr="00462FAE">
        <w:rPr>
          <w:rFonts w:cs="Calibri"/>
          <w:sz w:val="24"/>
          <w:szCs w:val="24"/>
          <w:shd w:val="clear" w:color="auto" w:fill="FFFFFF"/>
        </w:rPr>
        <w:t>Decyzję o sprzedaży telefonu podejmuje Wójt</w:t>
      </w:r>
      <w:r w:rsidR="00751CFC" w:rsidRPr="00462FAE">
        <w:rPr>
          <w:rFonts w:cs="Calibri"/>
          <w:sz w:val="24"/>
          <w:szCs w:val="24"/>
          <w:shd w:val="clear" w:color="auto" w:fill="FFFFFF"/>
        </w:rPr>
        <w:t xml:space="preserve"> Gminy zawierając umowę sprzedaży </w:t>
      </w:r>
      <w:r w:rsidR="00A84788" w:rsidRPr="00462FAE">
        <w:rPr>
          <w:rFonts w:cs="Calibri"/>
          <w:sz w:val="24"/>
          <w:szCs w:val="24"/>
          <w:shd w:val="clear" w:color="auto" w:fill="FFFFFF"/>
        </w:rPr>
        <w:br/>
      </w:r>
      <w:r w:rsidR="00751CFC" w:rsidRPr="00462FAE">
        <w:rPr>
          <w:rFonts w:cs="Calibri"/>
          <w:sz w:val="24"/>
          <w:szCs w:val="24"/>
          <w:shd w:val="clear" w:color="auto" w:fill="FFFFFF"/>
        </w:rPr>
        <w:t>z pracownikiem</w:t>
      </w:r>
      <w:r w:rsidRPr="00462FAE">
        <w:rPr>
          <w:rFonts w:cs="Calibri"/>
          <w:sz w:val="24"/>
          <w:szCs w:val="24"/>
          <w:shd w:val="clear" w:color="auto" w:fill="FFFFFF"/>
        </w:rPr>
        <w:t>, a w przypadku Wójt</w:t>
      </w:r>
      <w:r w:rsidR="00751CFC" w:rsidRPr="00462FAE">
        <w:rPr>
          <w:rFonts w:cs="Calibri"/>
          <w:sz w:val="24"/>
          <w:szCs w:val="24"/>
          <w:shd w:val="clear" w:color="auto" w:fill="FFFFFF"/>
        </w:rPr>
        <w:t>a Gminy</w:t>
      </w:r>
      <w:r w:rsidRPr="00462FAE">
        <w:rPr>
          <w:rFonts w:cs="Calibri"/>
          <w:sz w:val="24"/>
          <w:szCs w:val="24"/>
          <w:shd w:val="clear" w:color="auto" w:fill="FFFFFF"/>
        </w:rPr>
        <w:t xml:space="preserve"> </w:t>
      </w:r>
      <w:r w:rsidR="00751CFC" w:rsidRPr="00462FAE">
        <w:rPr>
          <w:rFonts w:cs="Calibri"/>
          <w:sz w:val="24"/>
          <w:szCs w:val="24"/>
          <w:shd w:val="clear" w:color="auto" w:fill="FFFFFF"/>
        </w:rPr>
        <w:t xml:space="preserve">- </w:t>
      </w:r>
      <w:r w:rsidRPr="00462FAE">
        <w:rPr>
          <w:rFonts w:cs="Calibri"/>
          <w:sz w:val="24"/>
          <w:szCs w:val="24"/>
          <w:shd w:val="clear" w:color="auto" w:fill="FFFFFF"/>
        </w:rPr>
        <w:t>Sekretarz</w:t>
      </w:r>
      <w:r w:rsidR="00751CFC" w:rsidRPr="00462FAE">
        <w:rPr>
          <w:rFonts w:cs="Calibri"/>
          <w:sz w:val="24"/>
          <w:szCs w:val="24"/>
          <w:shd w:val="clear" w:color="auto" w:fill="FFFFFF"/>
        </w:rPr>
        <w:t xml:space="preserve"> Gminy.</w:t>
      </w:r>
    </w:p>
    <w:p w14:paraId="78F5566E" w14:textId="77777777" w:rsidR="00566903" w:rsidRDefault="00566903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</w:p>
    <w:p w14:paraId="19A78E33" w14:textId="5455C1B6" w:rsidR="00FD0228" w:rsidRPr="00387721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  <w:r w:rsidRPr="00387721">
        <w:rPr>
          <w:rFonts w:ascii="Calibri" w:hAnsi="Calibri"/>
          <w:b/>
          <w:bCs/>
        </w:rPr>
        <w:t>§8.</w:t>
      </w:r>
    </w:p>
    <w:p w14:paraId="4C06F113" w14:textId="12AE1AE2" w:rsidR="00FD0228" w:rsidRPr="002F1781" w:rsidRDefault="00FD0228" w:rsidP="00FD0228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387721">
        <w:rPr>
          <w:rFonts w:ascii="Calibri" w:hAnsi="Calibri"/>
        </w:rPr>
        <w:t xml:space="preserve">Na pisemny umotywowany wniosek pracownika, zaopiniowany przez Kierownika komórki organizacyjnej, a w przypadku kierowników lub samodzielnych stanowisk pracy Sekretarza </w:t>
      </w:r>
      <w:r w:rsidRPr="002F1781">
        <w:rPr>
          <w:rFonts w:ascii="Calibri" w:hAnsi="Calibri"/>
        </w:rPr>
        <w:t xml:space="preserve">Gminy, Wójt Gminy może wyrazić zgodę na używanie prywatnego telefonu komórkowego </w:t>
      </w:r>
      <w:r w:rsidR="00FA02EE" w:rsidRPr="002F1781">
        <w:rPr>
          <w:rFonts w:ascii="Calibri" w:hAnsi="Calibri"/>
        </w:rPr>
        <w:br/>
      </w:r>
      <w:r w:rsidRPr="002F1781">
        <w:rPr>
          <w:rFonts w:ascii="Calibri" w:hAnsi="Calibri"/>
        </w:rPr>
        <w:t xml:space="preserve">do celów służbowych dokonując zakupu doładowującej karty telefonicznej do wykorzystania przez pracownika na rozmowy służbowe. Wzór wniosku stanowi załącznik nr </w:t>
      </w:r>
      <w:r w:rsidR="00CB0447">
        <w:rPr>
          <w:rFonts w:ascii="Calibri" w:hAnsi="Calibri"/>
        </w:rPr>
        <w:t>7</w:t>
      </w:r>
      <w:r w:rsidRPr="002F1781">
        <w:rPr>
          <w:rFonts w:ascii="Calibri" w:hAnsi="Calibri"/>
        </w:rPr>
        <w:t xml:space="preserve"> do zarządzenia.</w:t>
      </w:r>
    </w:p>
    <w:p w14:paraId="415B48BC" w14:textId="39EB552B" w:rsidR="00FD0228" w:rsidRPr="00387721" w:rsidRDefault="00FD0228" w:rsidP="00FD0228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Zgodę na używanie </w:t>
      </w:r>
      <w:r w:rsidRPr="00387721">
        <w:rPr>
          <w:rFonts w:ascii="Calibri" w:hAnsi="Calibri"/>
        </w:rPr>
        <w:t xml:space="preserve">prywatnego telefonu komórkowego do celów służbowych </w:t>
      </w:r>
      <w:r>
        <w:rPr>
          <w:rFonts w:ascii="Calibri" w:hAnsi="Calibri"/>
        </w:rPr>
        <w:t>oraz przyznanie d</w:t>
      </w:r>
      <w:r w:rsidRPr="00387721">
        <w:rPr>
          <w:rFonts w:ascii="Calibri" w:hAnsi="Calibri"/>
        </w:rPr>
        <w:t xml:space="preserve">oładowującej karty telefonicznej </w:t>
      </w:r>
      <w:r>
        <w:rPr>
          <w:rFonts w:ascii="Calibri" w:hAnsi="Calibri"/>
        </w:rPr>
        <w:t xml:space="preserve">mogą uzyskać </w:t>
      </w:r>
      <w:r w:rsidRPr="00387721">
        <w:rPr>
          <w:rFonts w:ascii="Calibri" w:hAnsi="Calibri"/>
        </w:rPr>
        <w:t>pracowni</w:t>
      </w:r>
      <w:r>
        <w:rPr>
          <w:rFonts w:ascii="Calibri" w:hAnsi="Calibri"/>
        </w:rPr>
        <w:t>cy</w:t>
      </w:r>
      <w:r w:rsidRPr="00387721">
        <w:rPr>
          <w:rFonts w:ascii="Calibri" w:hAnsi="Calibri"/>
        </w:rPr>
        <w:t xml:space="preserve">, o których mowa w </w:t>
      </w:r>
      <w:r w:rsidRPr="00387721">
        <w:rPr>
          <w:rFonts w:ascii="Calibri" w:hAnsi="Calibri"/>
          <w:bCs/>
        </w:rPr>
        <w:t>§3 ust. 2</w:t>
      </w:r>
      <w:r w:rsidRPr="00387721">
        <w:rPr>
          <w:rFonts w:ascii="Calibri" w:hAnsi="Calibri"/>
          <w:b/>
          <w:bCs/>
        </w:rPr>
        <w:t xml:space="preserve"> </w:t>
      </w:r>
      <w:r w:rsidR="008F48BC">
        <w:rPr>
          <w:rFonts w:ascii="Calibri" w:hAnsi="Calibri"/>
          <w:b/>
          <w:bCs/>
        </w:rPr>
        <w:br/>
      </w:r>
      <w:r w:rsidRPr="00387721">
        <w:rPr>
          <w:rFonts w:ascii="Calibri" w:hAnsi="Calibri"/>
        </w:rPr>
        <w:t>w cel</w:t>
      </w:r>
      <w:r w:rsidR="00CB0447">
        <w:rPr>
          <w:rFonts w:ascii="Calibri" w:hAnsi="Calibri"/>
        </w:rPr>
        <w:t xml:space="preserve">ach określonych w </w:t>
      </w:r>
      <w:r w:rsidR="00CB0447" w:rsidRPr="00387721">
        <w:rPr>
          <w:rFonts w:ascii="Calibri" w:hAnsi="Calibri"/>
          <w:bCs/>
        </w:rPr>
        <w:t xml:space="preserve">§3 ust. </w:t>
      </w:r>
      <w:r w:rsidR="00CB0447">
        <w:rPr>
          <w:rFonts w:ascii="Calibri" w:hAnsi="Calibri"/>
          <w:bCs/>
        </w:rPr>
        <w:t>3</w:t>
      </w:r>
      <w:r w:rsidR="00CB0447">
        <w:rPr>
          <w:rFonts w:ascii="Calibri" w:hAnsi="Calibri"/>
          <w:b/>
          <w:bCs/>
        </w:rPr>
        <w:t>.</w:t>
      </w:r>
    </w:p>
    <w:p w14:paraId="66021E2D" w14:textId="6F007119" w:rsidR="00FD0228" w:rsidRDefault="00FD0228" w:rsidP="00FD0228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/>
        </w:rPr>
      </w:pPr>
      <w:r w:rsidRPr="00387721">
        <w:rPr>
          <w:rFonts w:ascii="Calibri" w:hAnsi="Calibri"/>
        </w:rPr>
        <w:t xml:space="preserve">Warunkiem niezbędnym do używanie prywatnego telefonu komórkowego do celów służbowych </w:t>
      </w:r>
      <w:r>
        <w:rPr>
          <w:rFonts w:ascii="Calibri" w:hAnsi="Calibri"/>
        </w:rPr>
        <w:t xml:space="preserve">i </w:t>
      </w:r>
      <w:r w:rsidRPr="00387721">
        <w:rPr>
          <w:rFonts w:ascii="Calibri" w:hAnsi="Calibri"/>
        </w:rPr>
        <w:t>wydawania kart doładowujących prywatn</w:t>
      </w:r>
      <w:r>
        <w:rPr>
          <w:rFonts w:ascii="Calibri" w:hAnsi="Calibri"/>
        </w:rPr>
        <w:t>y</w:t>
      </w:r>
      <w:r w:rsidRPr="00387721">
        <w:rPr>
          <w:rFonts w:ascii="Calibri" w:hAnsi="Calibri"/>
        </w:rPr>
        <w:t xml:space="preserve"> telefon komórkow</w:t>
      </w:r>
      <w:r>
        <w:rPr>
          <w:rFonts w:ascii="Calibri" w:hAnsi="Calibri"/>
        </w:rPr>
        <w:t xml:space="preserve">y </w:t>
      </w:r>
      <w:r w:rsidRPr="00387721">
        <w:rPr>
          <w:rFonts w:ascii="Calibri" w:hAnsi="Calibri"/>
        </w:rPr>
        <w:t>pracownik</w:t>
      </w:r>
      <w:r>
        <w:rPr>
          <w:rFonts w:ascii="Calibri" w:hAnsi="Calibri"/>
        </w:rPr>
        <w:t>a</w:t>
      </w:r>
      <w:r w:rsidRPr="00387721">
        <w:rPr>
          <w:rFonts w:ascii="Calibri" w:hAnsi="Calibri"/>
        </w:rPr>
        <w:t xml:space="preserve"> jest złożenie przez </w:t>
      </w:r>
      <w:r>
        <w:rPr>
          <w:rFonts w:ascii="Calibri" w:hAnsi="Calibri"/>
        </w:rPr>
        <w:t>niego</w:t>
      </w:r>
      <w:r w:rsidRPr="00387721">
        <w:rPr>
          <w:rFonts w:ascii="Calibri" w:hAnsi="Calibri"/>
        </w:rPr>
        <w:t xml:space="preserve"> pisemnego oświadczenia o wyrażeniu zgody na używanie prywatn</w:t>
      </w:r>
      <w:r>
        <w:rPr>
          <w:rFonts w:ascii="Calibri" w:hAnsi="Calibri"/>
        </w:rPr>
        <w:t>ego</w:t>
      </w:r>
      <w:r w:rsidRPr="00387721">
        <w:rPr>
          <w:rFonts w:ascii="Calibri" w:hAnsi="Calibri"/>
        </w:rPr>
        <w:t xml:space="preserve"> telefon</w:t>
      </w:r>
      <w:r>
        <w:rPr>
          <w:rFonts w:ascii="Calibri" w:hAnsi="Calibri"/>
        </w:rPr>
        <w:t>u</w:t>
      </w:r>
      <w:r w:rsidRPr="00387721">
        <w:rPr>
          <w:rFonts w:ascii="Calibri" w:hAnsi="Calibri"/>
        </w:rPr>
        <w:t xml:space="preserve"> komórkow</w:t>
      </w:r>
      <w:r>
        <w:rPr>
          <w:rFonts w:ascii="Calibri" w:hAnsi="Calibri"/>
        </w:rPr>
        <w:t>ego</w:t>
      </w:r>
      <w:r w:rsidRPr="00387721">
        <w:rPr>
          <w:rFonts w:ascii="Calibri" w:hAnsi="Calibri"/>
        </w:rPr>
        <w:t xml:space="preserve"> do celów służbowych i wykorzystywaniu przyznanego doładowania tylko i wyłącznie na rozmowy służbowe. Wzór oświadczenia stanowi załącznik nr </w:t>
      </w:r>
      <w:r w:rsidR="00CB0447">
        <w:rPr>
          <w:rFonts w:ascii="Calibri" w:hAnsi="Calibri"/>
        </w:rPr>
        <w:t>8</w:t>
      </w:r>
      <w:r w:rsidRPr="00387721">
        <w:rPr>
          <w:rFonts w:ascii="Calibri" w:hAnsi="Calibri"/>
        </w:rPr>
        <w:t xml:space="preserve"> do zarządzenia.</w:t>
      </w:r>
    </w:p>
    <w:p w14:paraId="1EDE064C" w14:textId="2F3C603D" w:rsidR="008F48BC" w:rsidRDefault="008F48BC" w:rsidP="00FD0228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Pracownik w każdym czasie może cofnąć zgodę, o której mowa w ust. 3</w:t>
      </w:r>
      <w:r w:rsidR="00C84D2F">
        <w:rPr>
          <w:rFonts w:ascii="Calibri" w:hAnsi="Calibri" w:cs="Calibri"/>
        </w:rPr>
        <w:t xml:space="preserve">. Cofnięcie zgody następuje w formie pisemnej </w:t>
      </w:r>
      <w:r>
        <w:rPr>
          <w:rFonts w:ascii="Calibri" w:hAnsi="Calibri" w:cs="Calibri"/>
        </w:rPr>
        <w:t>przedkładanej do pracodawcy.</w:t>
      </w:r>
    </w:p>
    <w:p w14:paraId="62B8DCAD" w14:textId="073F34EC" w:rsidR="00FD0228" w:rsidRPr="005F1879" w:rsidRDefault="00FD0228" w:rsidP="00FD0228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Calibri"/>
        </w:rPr>
      </w:pPr>
      <w:r w:rsidRPr="005F1879">
        <w:rPr>
          <w:rFonts w:ascii="Calibri" w:hAnsi="Calibri" w:cs="Calibri"/>
        </w:rPr>
        <w:t>Zakupu kart doładowujących dokonuje w terminie do 5-tego dnia każdego miesiąca Informatyk.</w:t>
      </w:r>
    </w:p>
    <w:p w14:paraId="68F6B47C" w14:textId="77777777" w:rsidR="00FD0228" w:rsidRPr="005F1879" w:rsidRDefault="00FD0228" w:rsidP="00FD0228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 w:hanging="426"/>
        <w:jc w:val="both"/>
        <w:rPr>
          <w:rFonts w:ascii="Calibri" w:hAnsi="Calibri" w:cs="Calibri"/>
        </w:rPr>
      </w:pPr>
      <w:r w:rsidRPr="005F1879">
        <w:rPr>
          <w:rFonts w:ascii="Calibri" w:hAnsi="Calibri" w:cs="Calibri"/>
        </w:rPr>
        <w:t>Karty doładowujące przekazywane są pracownikom za pokwitowaniem.</w:t>
      </w:r>
    </w:p>
    <w:p w14:paraId="250B4F28" w14:textId="59776B7F" w:rsidR="005F1879" w:rsidRPr="00C84D2F" w:rsidRDefault="008F48BC" w:rsidP="00C84D2F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cs="Calibri"/>
          <w:sz w:val="24"/>
          <w:szCs w:val="24"/>
        </w:rPr>
      </w:pPr>
      <w:r w:rsidRPr="00C84D2F">
        <w:rPr>
          <w:rFonts w:cs="Calibri"/>
          <w:sz w:val="24"/>
          <w:szCs w:val="24"/>
        </w:rPr>
        <w:t>Czasowa utrata</w:t>
      </w:r>
      <w:r w:rsidR="005F1879" w:rsidRPr="00C84D2F">
        <w:rPr>
          <w:rFonts w:cs="Calibri"/>
          <w:sz w:val="24"/>
          <w:szCs w:val="24"/>
        </w:rPr>
        <w:t xml:space="preserve"> prawa do używanie prywatnego telefonu komórkowego do celów służbowych </w:t>
      </w:r>
      <w:r w:rsidR="005F1879" w:rsidRPr="00C84D2F">
        <w:rPr>
          <w:rFonts w:cs="Calibri"/>
          <w:sz w:val="24"/>
          <w:szCs w:val="24"/>
        </w:rPr>
        <w:br/>
        <w:t>i wydawania telefonicznych kart doładowujących następuje w sytuacjach:</w:t>
      </w:r>
    </w:p>
    <w:p w14:paraId="3DE87B09" w14:textId="65E61924" w:rsidR="005F1879" w:rsidRPr="005F1879" w:rsidRDefault="005F1879" w:rsidP="005F1879">
      <w:pPr>
        <w:widowControl w:val="0"/>
        <w:numPr>
          <w:ilvl w:val="0"/>
          <w:numId w:val="37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rFonts w:cs="Calibri"/>
          <w:sz w:val="24"/>
          <w:szCs w:val="24"/>
        </w:rPr>
      </w:pPr>
      <w:r w:rsidRPr="005F1879">
        <w:rPr>
          <w:rFonts w:cs="Calibri"/>
          <w:sz w:val="24"/>
          <w:szCs w:val="24"/>
        </w:rPr>
        <w:t>choroby pracownika</w:t>
      </w:r>
      <w:r w:rsidR="00566903">
        <w:rPr>
          <w:rFonts w:cs="Calibri"/>
          <w:sz w:val="24"/>
          <w:szCs w:val="24"/>
        </w:rPr>
        <w:t xml:space="preserve"> </w:t>
      </w:r>
      <w:r w:rsidR="00566903" w:rsidRPr="00AB33C8">
        <w:rPr>
          <w:sz w:val="24"/>
          <w:szCs w:val="24"/>
        </w:rPr>
        <w:t>trwającej dłużej niż 2 tygodnie</w:t>
      </w:r>
      <w:r w:rsidRPr="005F1879">
        <w:rPr>
          <w:rFonts w:cs="Calibri"/>
          <w:sz w:val="24"/>
          <w:szCs w:val="24"/>
        </w:rPr>
        <w:t>,</w:t>
      </w:r>
    </w:p>
    <w:p w14:paraId="1AC4E961" w14:textId="5C06203C" w:rsidR="005F1879" w:rsidRPr="005F1879" w:rsidRDefault="005F1879" w:rsidP="005F1879">
      <w:pPr>
        <w:widowControl w:val="0"/>
        <w:numPr>
          <w:ilvl w:val="0"/>
          <w:numId w:val="37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rFonts w:cs="Calibri"/>
          <w:sz w:val="24"/>
          <w:szCs w:val="24"/>
        </w:rPr>
      </w:pPr>
      <w:r w:rsidRPr="005F1879">
        <w:rPr>
          <w:rFonts w:cs="Calibri"/>
          <w:sz w:val="24"/>
          <w:szCs w:val="24"/>
        </w:rPr>
        <w:t>urlopu bezpłatnego,</w:t>
      </w:r>
    </w:p>
    <w:p w14:paraId="0F39F14D" w14:textId="77777777" w:rsidR="005F1879" w:rsidRPr="005F1879" w:rsidRDefault="005F1879" w:rsidP="005F1879">
      <w:pPr>
        <w:widowControl w:val="0"/>
        <w:numPr>
          <w:ilvl w:val="0"/>
          <w:numId w:val="37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rFonts w:cs="Calibri"/>
          <w:sz w:val="24"/>
          <w:szCs w:val="24"/>
        </w:rPr>
      </w:pPr>
      <w:r w:rsidRPr="005F1879">
        <w:rPr>
          <w:rFonts w:cs="Calibri"/>
          <w:sz w:val="24"/>
          <w:szCs w:val="24"/>
        </w:rPr>
        <w:t>urlopu macierzyńskiego,</w:t>
      </w:r>
    </w:p>
    <w:p w14:paraId="3CEAE041" w14:textId="77777777" w:rsidR="005F1879" w:rsidRPr="005F1879" w:rsidRDefault="005F1879" w:rsidP="005F1879">
      <w:pPr>
        <w:widowControl w:val="0"/>
        <w:numPr>
          <w:ilvl w:val="0"/>
          <w:numId w:val="37"/>
        </w:numPr>
        <w:tabs>
          <w:tab w:val="left" w:pos="851"/>
          <w:tab w:val="left" w:pos="1440"/>
        </w:tabs>
        <w:suppressAutoHyphens/>
        <w:spacing w:after="0" w:line="264" w:lineRule="auto"/>
        <w:ind w:hanging="294"/>
        <w:jc w:val="both"/>
        <w:rPr>
          <w:rFonts w:cs="Calibri"/>
          <w:sz w:val="24"/>
          <w:szCs w:val="24"/>
        </w:rPr>
      </w:pPr>
      <w:r w:rsidRPr="005F1879">
        <w:rPr>
          <w:rFonts w:cs="Calibri"/>
          <w:sz w:val="24"/>
          <w:szCs w:val="24"/>
        </w:rPr>
        <w:t>urlopu wychowawczego.</w:t>
      </w:r>
    </w:p>
    <w:p w14:paraId="19A9E9D1" w14:textId="12EB39E6" w:rsidR="005F1879" w:rsidRPr="005F1879" w:rsidRDefault="005F1879" w:rsidP="00C84D2F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/>
        <w:jc w:val="both"/>
        <w:rPr>
          <w:rFonts w:ascii="Calibri" w:hAnsi="Calibri" w:cs="Calibri"/>
        </w:rPr>
      </w:pPr>
      <w:r w:rsidRPr="005F1879">
        <w:rPr>
          <w:rFonts w:ascii="Calibri" w:hAnsi="Calibri" w:cs="Calibri"/>
        </w:rPr>
        <w:t xml:space="preserve">Całkowita utrata prawa do korzystania z karty doładowującej następuje w przypadku: </w:t>
      </w:r>
    </w:p>
    <w:p w14:paraId="267BC65A" w14:textId="77777777" w:rsidR="005F1879" w:rsidRPr="005F1879" w:rsidRDefault="005F1879" w:rsidP="005F1879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64" w:lineRule="auto"/>
        <w:ind w:left="709" w:hanging="283"/>
        <w:jc w:val="both"/>
        <w:rPr>
          <w:rFonts w:ascii="Calibri" w:hAnsi="Calibri" w:cs="Calibri"/>
        </w:rPr>
      </w:pPr>
      <w:r w:rsidRPr="005F1879">
        <w:rPr>
          <w:rFonts w:ascii="Calibri" w:hAnsi="Calibri" w:cs="Calibri"/>
        </w:rPr>
        <w:t>odwołania lub upływu kadencji,</w:t>
      </w:r>
    </w:p>
    <w:p w14:paraId="757532D9" w14:textId="77777777" w:rsidR="005F1879" w:rsidRPr="005F1879" w:rsidRDefault="005F1879" w:rsidP="005F1879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64" w:lineRule="auto"/>
        <w:ind w:left="709" w:hanging="283"/>
        <w:jc w:val="both"/>
        <w:rPr>
          <w:rFonts w:ascii="Calibri" w:hAnsi="Calibri" w:cs="Calibri"/>
        </w:rPr>
      </w:pPr>
      <w:r w:rsidRPr="005F1879">
        <w:rPr>
          <w:rFonts w:ascii="Calibri" w:hAnsi="Calibri" w:cs="Calibri"/>
        </w:rPr>
        <w:t xml:space="preserve">wygaśnięcia lub rozwiązania umowy o pracę z pracownikiem, </w:t>
      </w:r>
    </w:p>
    <w:p w14:paraId="2C2CABF7" w14:textId="6A6A5A16" w:rsidR="005F1879" w:rsidRPr="005F1879" w:rsidRDefault="005F1879" w:rsidP="005F1879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64" w:lineRule="auto"/>
        <w:ind w:left="709" w:hanging="283"/>
        <w:jc w:val="both"/>
        <w:rPr>
          <w:rFonts w:ascii="Calibri" w:hAnsi="Calibri" w:cs="Calibri"/>
        </w:rPr>
      </w:pPr>
      <w:r w:rsidRPr="005F1879">
        <w:rPr>
          <w:rFonts w:ascii="Calibri" w:hAnsi="Calibri" w:cs="Calibri"/>
        </w:rPr>
        <w:t>zmiany stanowiska pracy,</w:t>
      </w:r>
      <w:r w:rsidR="008F48BC">
        <w:rPr>
          <w:rFonts w:ascii="Calibri" w:hAnsi="Calibri" w:cs="Calibri"/>
        </w:rPr>
        <w:t xml:space="preserve"> </w:t>
      </w:r>
    </w:p>
    <w:p w14:paraId="48CDE365" w14:textId="77777777" w:rsidR="005F1879" w:rsidRPr="005F1879" w:rsidRDefault="005F1879" w:rsidP="005F1879">
      <w:pPr>
        <w:pStyle w:val="NormalnyWeb"/>
        <w:numPr>
          <w:ilvl w:val="0"/>
          <w:numId w:val="38"/>
        </w:numPr>
        <w:tabs>
          <w:tab w:val="left" w:pos="851"/>
        </w:tabs>
        <w:spacing w:before="0" w:beforeAutospacing="0" w:after="0" w:afterAutospacing="0" w:line="264" w:lineRule="auto"/>
        <w:ind w:left="709" w:hanging="283"/>
        <w:jc w:val="both"/>
        <w:rPr>
          <w:rFonts w:ascii="Calibri" w:hAnsi="Calibri"/>
        </w:rPr>
      </w:pPr>
      <w:r w:rsidRPr="005F1879">
        <w:rPr>
          <w:rFonts w:ascii="Calibri" w:hAnsi="Calibri"/>
        </w:rPr>
        <w:t>śmierci pracownika.</w:t>
      </w:r>
    </w:p>
    <w:p w14:paraId="742FD848" w14:textId="56C033DA" w:rsidR="005F1879" w:rsidRPr="007770D0" w:rsidRDefault="005F1879" w:rsidP="00C84D2F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/>
        <w:jc w:val="both"/>
        <w:rPr>
          <w:rFonts w:ascii="Calibri" w:hAnsi="Calibri"/>
        </w:rPr>
      </w:pPr>
      <w:r w:rsidRPr="003A13FA">
        <w:rPr>
          <w:rFonts w:ascii="Calibri" w:hAnsi="Calibri"/>
        </w:rPr>
        <w:t xml:space="preserve">Wójt może podjąć decyzję o okresowym lub całkowitym pozbawieniu pracownika </w:t>
      </w:r>
      <w:r w:rsidRPr="003A13FA">
        <w:rPr>
          <w:rFonts w:ascii="Calibri" w:hAnsi="Calibri"/>
        </w:rPr>
        <w:br/>
        <w:t xml:space="preserve">z prawa do </w:t>
      </w:r>
      <w:r>
        <w:rPr>
          <w:rFonts w:ascii="Calibri" w:hAnsi="Calibri"/>
        </w:rPr>
        <w:t xml:space="preserve">otrzymywania kart doładowujących z innych powodów, niż określone </w:t>
      </w:r>
      <w:r>
        <w:rPr>
          <w:rFonts w:ascii="Calibri" w:hAnsi="Calibri"/>
        </w:rPr>
        <w:br/>
        <w:t xml:space="preserve">w ust. </w:t>
      </w:r>
      <w:r w:rsidR="00CB0447">
        <w:rPr>
          <w:rFonts w:ascii="Calibri" w:hAnsi="Calibri"/>
        </w:rPr>
        <w:t>7</w:t>
      </w:r>
      <w:r>
        <w:rPr>
          <w:rFonts w:ascii="Calibri" w:hAnsi="Calibri"/>
        </w:rPr>
        <w:t xml:space="preserve"> i </w:t>
      </w:r>
      <w:r w:rsidR="00CB0447">
        <w:rPr>
          <w:rFonts w:ascii="Calibri" w:hAnsi="Calibri"/>
        </w:rPr>
        <w:t>8</w:t>
      </w:r>
      <w:r>
        <w:rPr>
          <w:rFonts w:ascii="Calibri" w:hAnsi="Calibri"/>
        </w:rPr>
        <w:t xml:space="preserve">, </w:t>
      </w:r>
      <w:r w:rsidRPr="003A13FA">
        <w:rPr>
          <w:rFonts w:ascii="Calibri" w:hAnsi="Calibri"/>
        </w:rPr>
        <w:t xml:space="preserve"> dokonując pisemnej adnotacji na wniosku, o którym mowa w </w:t>
      </w:r>
      <w:r w:rsidRPr="003A13FA">
        <w:rPr>
          <w:rFonts w:ascii="Calibri" w:hAnsi="Calibri"/>
          <w:bCs/>
        </w:rPr>
        <w:t>§</w:t>
      </w:r>
      <w:r>
        <w:rPr>
          <w:rFonts w:ascii="Calibri" w:hAnsi="Calibri"/>
          <w:bCs/>
        </w:rPr>
        <w:t>8</w:t>
      </w:r>
      <w:r w:rsidRPr="003A13FA">
        <w:rPr>
          <w:rFonts w:ascii="Calibri" w:hAnsi="Calibri"/>
          <w:bCs/>
        </w:rPr>
        <w:t xml:space="preserve"> ust. 1 znajdującym się na stanowisku Informatyka</w:t>
      </w:r>
      <w:r w:rsidRPr="007770D0">
        <w:rPr>
          <w:rFonts w:ascii="Calibri" w:hAnsi="Calibri"/>
          <w:bCs/>
        </w:rPr>
        <w:t xml:space="preserve">. Tego samego dnia o podjętej decyzji Informatyk informuje </w:t>
      </w:r>
      <w:r w:rsidR="007770D0" w:rsidRPr="007770D0">
        <w:rPr>
          <w:rFonts w:ascii="Calibri" w:hAnsi="Calibri"/>
          <w:bCs/>
        </w:rPr>
        <w:t>skutecznie</w:t>
      </w:r>
      <w:r w:rsidRPr="007770D0">
        <w:rPr>
          <w:rFonts w:ascii="Calibri" w:hAnsi="Calibri"/>
          <w:bCs/>
        </w:rPr>
        <w:t xml:space="preserve"> pracownika. </w:t>
      </w:r>
    </w:p>
    <w:p w14:paraId="3BE4E159" w14:textId="75B92299" w:rsidR="005F1879" w:rsidRDefault="00FD0228" w:rsidP="00C84D2F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/>
        <w:jc w:val="both"/>
        <w:rPr>
          <w:rFonts w:ascii="Calibri" w:hAnsi="Calibri"/>
        </w:rPr>
      </w:pPr>
      <w:r w:rsidRPr="005F1879">
        <w:rPr>
          <w:rFonts w:ascii="Calibri" w:hAnsi="Calibri"/>
        </w:rPr>
        <w:t xml:space="preserve">Informatyk prowadzi </w:t>
      </w:r>
      <w:r w:rsidR="003A407A" w:rsidRPr="005F1879">
        <w:rPr>
          <w:rFonts w:ascii="Calibri" w:hAnsi="Calibri"/>
        </w:rPr>
        <w:t xml:space="preserve">i aktualizuje </w:t>
      </w:r>
      <w:r w:rsidRPr="005F1879">
        <w:rPr>
          <w:rFonts w:ascii="Calibri" w:hAnsi="Calibri"/>
        </w:rPr>
        <w:t xml:space="preserve">na bieżąco wykaz stanowisk pracy, którym Wójt wyraził zgodę, na używanie prywatnego telefonu komórkowego do celów służbowych wraz </w:t>
      </w:r>
      <w:r w:rsidR="00C84D2F">
        <w:rPr>
          <w:rFonts w:ascii="Calibri" w:hAnsi="Calibri"/>
        </w:rPr>
        <w:br/>
      </w:r>
      <w:r w:rsidRPr="005F1879">
        <w:rPr>
          <w:rFonts w:ascii="Calibri" w:hAnsi="Calibri"/>
        </w:rPr>
        <w:t>z przyznanymi limitami telefonicznych kart doładowujących</w:t>
      </w:r>
      <w:r w:rsidR="003A407A" w:rsidRPr="005F1879">
        <w:rPr>
          <w:rFonts w:ascii="Calibri" w:hAnsi="Calibri"/>
        </w:rPr>
        <w:t xml:space="preserve">, który </w:t>
      </w:r>
      <w:r w:rsidR="00C84D2F">
        <w:rPr>
          <w:rFonts w:ascii="Calibri" w:hAnsi="Calibri"/>
        </w:rPr>
        <w:t>udostępnia</w:t>
      </w:r>
      <w:r w:rsidR="003A407A" w:rsidRPr="005F1879">
        <w:rPr>
          <w:rFonts w:ascii="Calibri" w:hAnsi="Calibri"/>
        </w:rPr>
        <w:t xml:space="preserve"> pracownikowi </w:t>
      </w:r>
      <w:r w:rsidR="005F1879" w:rsidRPr="005F1879">
        <w:rPr>
          <w:rFonts w:ascii="Calibri" w:hAnsi="Calibri"/>
        </w:rPr>
        <w:t>prowadzącemu sprawy kadrowe</w:t>
      </w:r>
      <w:r w:rsidR="005F1879">
        <w:rPr>
          <w:rFonts w:ascii="Calibri" w:hAnsi="Calibri"/>
        </w:rPr>
        <w:t>.</w:t>
      </w:r>
    </w:p>
    <w:p w14:paraId="74CFBDE7" w14:textId="0C2ADDEC" w:rsidR="00FD0228" w:rsidRPr="005F1879" w:rsidRDefault="00FD0228" w:rsidP="00C84D2F">
      <w:pPr>
        <w:pStyle w:val="NormalnyWeb"/>
        <w:numPr>
          <w:ilvl w:val="0"/>
          <w:numId w:val="14"/>
        </w:numPr>
        <w:spacing w:before="0" w:beforeAutospacing="0" w:after="0" w:afterAutospacing="0" w:line="264" w:lineRule="auto"/>
        <w:ind w:left="426"/>
        <w:jc w:val="both"/>
        <w:rPr>
          <w:rFonts w:ascii="Calibri" w:hAnsi="Calibri"/>
        </w:rPr>
      </w:pPr>
      <w:r w:rsidRPr="005F1879">
        <w:rPr>
          <w:rFonts w:ascii="Calibri" w:hAnsi="Calibri"/>
        </w:rPr>
        <w:t xml:space="preserve">Pracownik </w:t>
      </w:r>
      <w:r w:rsidR="00FA02EE" w:rsidRPr="005F1879">
        <w:rPr>
          <w:rFonts w:ascii="Calibri" w:hAnsi="Calibri"/>
        </w:rPr>
        <w:t xml:space="preserve">prowadzący sprawy </w:t>
      </w:r>
      <w:r w:rsidRPr="005F1879">
        <w:rPr>
          <w:rFonts w:ascii="Calibri" w:hAnsi="Calibri"/>
        </w:rPr>
        <w:t>kadr</w:t>
      </w:r>
      <w:r w:rsidR="00FA02EE" w:rsidRPr="005F1879">
        <w:rPr>
          <w:rFonts w:ascii="Calibri" w:hAnsi="Calibri"/>
        </w:rPr>
        <w:t>owe</w:t>
      </w:r>
      <w:r w:rsidRPr="005F1879">
        <w:rPr>
          <w:rFonts w:ascii="Calibri" w:hAnsi="Calibri"/>
        </w:rPr>
        <w:t xml:space="preserve"> ma</w:t>
      </w:r>
      <w:r w:rsidR="005F1879" w:rsidRPr="005F1879">
        <w:rPr>
          <w:rFonts w:ascii="Calibri" w:hAnsi="Calibri"/>
        </w:rPr>
        <w:t>jący</w:t>
      </w:r>
      <w:r w:rsidRPr="005F1879">
        <w:rPr>
          <w:rFonts w:ascii="Calibri" w:hAnsi="Calibri"/>
        </w:rPr>
        <w:t xml:space="preserve"> dostęp do wykazu o którym mowa w </w:t>
      </w:r>
      <w:r w:rsidRPr="005F1879">
        <w:rPr>
          <w:rFonts w:ascii="Calibri" w:hAnsi="Calibri"/>
          <w:bCs/>
        </w:rPr>
        <w:t>ust</w:t>
      </w:r>
      <w:r w:rsidR="005F1879">
        <w:rPr>
          <w:rFonts w:ascii="Calibri" w:hAnsi="Calibri"/>
          <w:bCs/>
        </w:rPr>
        <w:t>.</w:t>
      </w:r>
      <w:r w:rsidRPr="005F1879">
        <w:rPr>
          <w:rFonts w:ascii="Calibri" w:hAnsi="Calibri"/>
          <w:bCs/>
        </w:rPr>
        <w:t xml:space="preserve"> </w:t>
      </w:r>
      <w:r w:rsidR="005F1879">
        <w:rPr>
          <w:rFonts w:ascii="Calibri" w:hAnsi="Calibri"/>
          <w:bCs/>
        </w:rPr>
        <w:t>1</w:t>
      </w:r>
      <w:r w:rsidR="00C84D2F">
        <w:rPr>
          <w:rFonts w:ascii="Calibri" w:hAnsi="Calibri"/>
          <w:bCs/>
        </w:rPr>
        <w:t>0</w:t>
      </w:r>
      <w:r w:rsidRPr="005F1879">
        <w:rPr>
          <w:rFonts w:ascii="Calibri" w:hAnsi="Calibri"/>
          <w:bCs/>
        </w:rPr>
        <w:t xml:space="preserve"> jest zobowiązany informować na bieżąco Informatyka o sytuacjach zaistniałych </w:t>
      </w:r>
      <w:r w:rsidRPr="005F1879">
        <w:rPr>
          <w:rFonts w:ascii="Calibri" w:hAnsi="Calibri"/>
          <w:bCs/>
        </w:rPr>
        <w:br/>
        <w:t xml:space="preserve">w ust. </w:t>
      </w:r>
      <w:r w:rsidR="00CB0447">
        <w:rPr>
          <w:rFonts w:ascii="Calibri" w:hAnsi="Calibri"/>
          <w:bCs/>
        </w:rPr>
        <w:t>7</w:t>
      </w:r>
      <w:r w:rsidR="00C84D2F">
        <w:rPr>
          <w:rFonts w:ascii="Calibri" w:hAnsi="Calibri"/>
          <w:bCs/>
        </w:rPr>
        <w:t>-</w:t>
      </w:r>
      <w:r w:rsidR="00CB0447">
        <w:rPr>
          <w:rFonts w:ascii="Calibri" w:hAnsi="Calibri"/>
          <w:bCs/>
        </w:rPr>
        <w:t>8</w:t>
      </w:r>
      <w:r w:rsidR="005F1879">
        <w:rPr>
          <w:rFonts w:ascii="Calibri" w:hAnsi="Calibri"/>
          <w:bCs/>
        </w:rPr>
        <w:t>.</w:t>
      </w:r>
    </w:p>
    <w:p w14:paraId="2D7AF744" w14:textId="5BA86F53" w:rsidR="00FD0228" w:rsidRPr="003A13FA" w:rsidRDefault="00FD0228" w:rsidP="00751CFC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</w:rPr>
      </w:pPr>
      <w:r w:rsidRPr="003A13FA">
        <w:rPr>
          <w:rFonts w:ascii="Calibri" w:hAnsi="Calibri"/>
          <w:b/>
          <w:bCs/>
        </w:rPr>
        <w:t>§9</w:t>
      </w:r>
      <w:r w:rsidRPr="003A13FA">
        <w:rPr>
          <w:rFonts w:ascii="Calibri" w:hAnsi="Calibri"/>
        </w:rPr>
        <w:t>.</w:t>
      </w:r>
    </w:p>
    <w:p w14:paraId="36900E3F" w14:textId="77777777" w:rsidR="00FD0228" w:rsidRPr="003A13FA" w:rsidRDefault="00FD0228" w:rsidP="00751CFC">
      <w:pPr>
        <w:pStyle w:val="NormalnyWeb"/>
        <w:spacing w:before="0" w:beforeAutospacing="0" w:after="0" w:afterAutospacing="0" w:line="264" w:lineRule="auto"/>
        <w:rPr>
          <w:rFonts w:ascii="Calibri" w:hAnsi="Calibri"/>
        </w:rPr>
      </w:pPr>
      <w:r w:rsidRPr="003A13FA">
        <w:rPr>
          <w:rFonts w:ascii="Calibri" w:hAnsi="Calibri"/>
        </w:rPr>
        <w:t>Wykonanie zarządzenia powierza się Informatykowi.</w:t>
      </w:r>
    </w:p>
    <w:p w14:paraId="6546EA63" w14:textId="77777777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</w:p>
    <w:p w14:paraId="6C9ABD1E" w14:textId="57F17C5B" w:rsidR="00FD0228" w:rsidRDefault="00FD0228" w:rsidP="00FD0228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  <w:r w:rsidRPr="003A13FA">
        <w:rPr>
          <w:rFonts w:ascii="Calibri" w:hAnsi="Calibri"/>
          <w:b/>
          <w:bCs/>
        </w:rPr>
        <w:t>§1</w:t>
      </w:r>
      <w:r w:rsidR="00751CFC">
        <w:rPr>
          <w:rFonts w:ascii="Calibri" w:hAnsi="Calibri"/>
          <w:b/>
          <w:bCs/>
        </w:rPr>
        <w:t>0</w:t>
      </w:r>
      <w:r w:rsidRPr="003A13FA">
        <w:rPr>
          <w:rFonts w:ascii="Calibri" w:hAnsi="Calibri"/>
          <w:b/>
          <w:bCs/>
        </w:rPr>
        <w:t>.</w:t>
      </w:r>
    </w:p>
    <w:p w14:paraId="49E45FB2" w14:textId="3A0B5165" w:rsidR="0024378D" w:rsidRPr="000C75CB" w:rsidRDefault="0024378D" w:rsidP="0024378D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/>
        </w:rPr>
      </w:pPr>
      <w:r w:rsidRPr="000C75CB">
        <w:rPr>
          <w:rFonts w:ascii="Calibri" w:hAnsi="Calibri"/>
        </w:rPr>
        <w:t>Traci moc zarządzenie nr 9/20</w:t>
      </w:r>
      <w:r w:rsidR="000C75CB">
        <w:rPr>
          <w:rFonts w:ascii="Calibri" w:hAnsi="Calibri"/>
        </w:rPr>
        <w:t>1</w:t>
      </w:r>
      <w:r w:rsidRPr="000C75CB">
        <w:rPr>
          <w:rFonts w:ascii="Calibri" w:hAnsi="Calibri"/>
        </w:rPr>
        <w:t xml:space="preserve">3 z dnia 6 lutego 2013 r. w sprawie ustalenia zasad przydziału </w:t>
      </w:r>
      <w:r w:rsidR="000C75CB" w:rsidRPr="000C75CB">
        <w:rPr>
          <w:rFonts w:ascii="Calibri" w:hAnsi="Calibri"/>
        </w:rPr>
        <w:br/>
      </w:r>
      <w:r w:rsidRPr="000C75CB">
        <w:rPr>
          <w:rFonts w:ascii="Calibri" w:hAnsi="Calibri"/>
        </w:rPr>
        <w:t>i korzystania z telefonów komórkowych oraz kart doładowujących przez pracowników Urzędu Gminy w Jednorożcu do celów służbowych.</w:t>
      </w:r>
    </w:p>
    <w:p w14:paraId="2FCC0B59" w14:textId="77777777" w:rsidR="00751CFC" w:rsidRPr="000C75CB" w:rsidRDefault="00751CFC" w:rsidP="00751CFC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</w:p>
    <w:p w14:paraId="1877D236" w14:textId="2B4922E2" w:rsidR="00751CFC" w:rsidRDefault="00751CFC" w:rsidP="00751CFC">
      <w:pPr>
        <w:pStyle w:val="NormalnyWeb"/>
        <w:spacing w:before="0" w:beforeAutospacing="0" w:after="0" w:afterAutospacing="0" w:line="264" w:lineRule="auto"/>
        <w:jc w:val="center"/>
        <w:rPr>
          <w:rFonts w:ascii="Calibri" w:hAnsi="Calibri"/>
          <w:b/>
          <w:bCs/>
        </w:rPr>
      </w:pPr>
      <w:r w:rsidRPr="003A13FA">
        <w:rPr>
          <w:rFonts w:ascii="Calibri" w:hAnsi="Calibri"/>
          <w:b/>
          <w:bCs/>
        </w:rPr>
        <w:t>§1</w:t>
      </w:r>
      <w:r>
        <w:rPr>
          <w:rFonts w:ascii="Calibri" w:hAnsi="Calibri"/>
          <w:b/>
          <w:bCs/>
        </w:rPr>
        <w:t>1</w:t>
      </w:r>
      <w:r w:rsidRPr="003A13FA">
        <w:rPr>
          <w:rFonts w:ascii="Calibri" w:hAnsi="Calibri"/>
          <w:b/>
          <w:bCs/>
        </w:rPr>
        <w:t>.</w:t>
      </w:r>
    </w:p>
    <w:p w14:paraId="075609FC" w14:textId="663C976F" w:rsidR="00FD0228" w:rsidRPr="003A13FA" w:rsidRDefault="00FD0228" w:rsidP="00FD0228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/>
        </w:rPr>
      </w:pPr>
      <w:r w:rsidRPr="003A13FA">
        <w:rPr>
          <w:rFonts w:ascii="Calibri" w:hAnsi="Calibri"/>
        </w:rPr>
        <w:t xml:space="preserve">Zarządzenie wchodzi w życie z dniem podpisania. </w:t>
      </w:r>
    </w:p>
    <w:p w14:paraId="0AC9B32F" w14:textId="77777777" w:rsidR="00FD0228" w:rsidRDefault="00FD0228" w:rsidP="00FD0228">
      <w:pPr>
        <w:spacing w:after="0" w:line="264" w:lineRule="auto"/>
        <w:jc w:val="right"/>
        <w:rPr>
          <w:sz w:val="24"/>
          <w:szCs w:val="24"/>
        </w:rPr>
      </w:pPr>
    </w:p>
    <w:p w14:paraId="3ADC2A22" w14:textId="77777777" w:rsidR="00751CFC" w:rsidRPr="00281D9C" w:rsidRDefault="00751CFC" w:rsidP="00FD0228">
      <w:pPr>
        <w:spacing w:after="0" w:line="264" w:lineRule="auto"/>
        <w:jc w:val="right"/>
        <w:rPr>
          <w:sz w:val="24"/>
          <w:szCs w:val="24"/>
        </w:rPr>
      </w:pPr>
    </w:p>
    <w:p w14:paraId="500ECC7C" w14:textId="77777777" w:rsidR="00FD0228" w:rsidRPr="00281D9C" w:rsidRDefault="00FD0228" w:rsidP="00FD0228">
      <w:pPr>
        <w:spacing w:after="0" w:line="264" w:lineRule="auto"/>
        <w:jc w:val="right"/>
        <w:rPr>
          <w:sz w:val="24"/>
          <w:szCs w:val="24"/>
        </w:rPr>
      </w:pPr>
    </w:p>
    <w:p w14:paraId="62C79FDD" w14:textId="77777777" w:rsidR="00FD0228" w:rsidRPr="00281D9C" w:rsidRDefault="00FD0228" w:rsidP="00751CFC">
      <w:pPr>
        <w:spacing w:after="0" w:line="240" w:lineRule="auto"/>
        <w:ind w:left="5812" w:right="-1" w:firstLine="7"/>
        <w:rPr>
          <w:sz w:val="24"/>
          <w:szCs w:val="24"/>
        </w:rPr>
      </w:pPr>
      <w:r w:rsidRPr="00281D9C">
        <w:rPr>
          <w:sz w:val="24"/>
          <w:szCs w:val="24"/>
        </w:rPr>
        <w:t>WÓJT GMINY JEDNOROŻEC</w:t>
      </w:r>
    </w:p>
    <w:p w14:paraId="6BB58999" w14:textId="7A847E04" w:rsidR="00751CFC" w:rsidRPr="00281D9C" w:rsidRDefault="00751CFC" w:rsidP="00751CFC">
      <w:pPr>
        <w:spacing w:after="0" w:line="240" w:lineRule="auto"/>
        <w:ind w:left="5246" w:right="848" w:firstLine="418"/>
        <w:rPr>
          <w:sz w:val="24"/>
          <w:szCs w:val="24"/>
        </w:rPr>
      </w:pPr>
      <w:r w:rsidRPr="00281D9C">
        <w:rPr>
          <w:sz w:val="24"/>
          <w:szCs w:val="24"/>
        </w:rPr>
        <w:t xml:space="preserve">  </w:t>
      </w:r>
      <w:r w:rsidR="00FD0228" w:rsidRPr="00281D9C">
        <w:rPr>
          <w:sz w:val="24"/>
          <w:szCs w:val="24"/>
        </w:rPr>
        <w:t xml:space="preserve">/-/ </w:t>
      </w:r>
      <w:r w:rsidRPr="00281D9C">
        <w:rPr>
          <w:sz w:val="24"/>
          <w:szCs w:val="24"/>
        </w:rPr>
        <w:t xml:space="preserve">Krzysztof Andrzej Iwulski </w:t>
      </w:r>
    </w:p>
    <w:p w14:paraId="1A16A626" w14:textId="77777777" w:rsidR="00751CFC" w:rsidRPr="00281D9C" w:rsidRDefault="00751CFC">
      <w:pPr>
        <w:spacing w:after="160" w:line="259" w:lineRule="auto"/>
        <w:rPr>
          <w:sz w:val="24"/>
          <w:szCs w:val="24"/>
        </w:rPr>
      </w:pPr>
      <w:r w:rsidRPr="00281D9C">
        <w:rPr>
          <w:sz w:val="24"/>
          <w:szCs w:val="24"/>
        </w:rPr>
        <w:br w:type="page"/>
      </w:r>
    </w:p>
    <w:p w14:paraId="13396AF7" w14:textId="6963F333" w:rsidR="00FD0228" w:rsidRPr="000C75CB" w:rsidRDefault="00FD0228" w:rsidP="00764014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 w:rsidRPr="000C75CB">
        <w:rPr>
          <w:sz w:val="24"/>
          <w:szCs w:val="24"/>
        </w:rPr>
        <w:lastRenderedPageBreak/>
        <w:t>Załącznik nr 1</w:t>
      </w:r>
      <w:r w:rsidR="00764014" w:rsidRPr="000C75CB">
        <w:rPr>
          <w:sz w:val="24"/>
          <w:szCs w:val="24"/>
        </w:rPr>
        <w:t xml:space="preserve"> </w:t>
      </w:r>
      <w:r w:rsidRPr="000C75CB">
        <w:rPr>
          <w:sz w:val="24"/>
          <w:szCs w:val="24"/>
        </w:rPr>
        <w:t xml:space="preserve">do zarządzenia nr </w:t>
      </w:r>
      <w:r w:rsidR="004A7F2F" w:rsidRPr="000C75CB">
        <w:rPr>
          <w:sz w:val="24"/>
          <w:szCs w:val="24"/>
        </w:rPr>
        <w:t>27</w:t>
      </w:r>
      <w:r w:rsidRPr="000C75CB">
        <w:rPr>
          <w:sz w:val="24"/>
          <w:szCs w:val="24"/>
        </w:rPr>
        <w:t>/20</w:t>
      </w:r>
      <w:r w:rsidR="00751CFC" w:rsidRPr="000C75CB">
        <w:rPr>
          <w:sz w:val="24"/>
          <w:szCs w:val="24"/>
        </w:rPr>
        <w:t>20</w:t>
      </w:r>
      <w:r w:rsidR="00764014" w:rsidRPr="000C75CB">
        <w:rPr>
          <w:sz w:val="24"/>
          <w:szCs w:val="24"/>
        </w:rPr>
        <w:t xml:space="preserve"> </w:t>
      </w:r>
      <w:r w:rsidRPr="000C75CB">
        <w:rPr>
          <w:sz w:val="24"/>
          <w:szCs w:val="24"/>
        </w:rPr>
        <w:t>Wójta Gminy Jednorożec</w:t>
      </w:r>
      <w:r w:rsidR="00764014" w:rsidRPr="000C75CB">
        <w:rPr>
          <w:sz w:val="24"/>
          <w:szCs w:val="24"/>
        </w:rPr>
        <w:t xml:space="preserve"> </w:t>
      </w:r>
      <w:r w:rsidRPr="000C75CB">
        <w:rPr>
          <w:sz w:val="24"/>
          <w:szCs w:val="24"/>
        </w:rPr>
        <w:t xml:space="preserve">z dnia </w:t>
      </w:r>
      <w:r w:rsidR="004A7F2F" w:rsidRPr="000C75CB">
        <w:rPr>
          <w:sz w:val="24"/>
          <w:szCs w:val="24"/>
        </w:rPr>
        <w:t>28</w:t>
      </w:r>
      <w:r w:rsidRPr="000C75CB">
        <w:rPr>
          <w:sz w:val="24"/>
          <w:szCs w:val="24"/>
        </w:rPr>
        <w:t>.02.20</w:t>
      </w:r>
      <w:r w:rsidR="004A7F2F" w:rsidRPr="000C75CB">
        <w:rPr>
          <w:sz w:val="24"/>
          <w:szCs w:val="24"/>
        </w:rPr>
        <w:t>20</w:t>
      </w:r>
      <w:r w:rsidRPr="000C75CB">
        <w:rPr>
          <w:sz w:val="24"/>
          <w:szCs w:val="24"/>
        </w:rPr>
        <w:t xml:space="preserve"> r.</w:t>
      </w:r>
    </w:p>
    <w:p w14:paraId="1CC933AA" w14:textId="77777777" w:rsidR="00FD0228" w:rsidRPr="000C75CB" w:rsidRDefault="00FD0228" w:rsidP="00FD0228">
      <w:pPr>
        <w:spacing w:after="0"/>
        <w:jc w:val="right"/>
        <w:rPr>
          <w:sz w:val="24"/>
          <w:szCs w:val="24"/>
        </w:rPr>
      </w:pPr>
    </w:p>
    <w:p w14:paraId="6DCFC17E" w14:textId="77777777" w:rsidR="00FD0228" w:rsidRDefault="00FD0228" w:rsidP="00FD0228">
      <w:pPr>
        <w:spacing w:after="0"/>
        <w:jc w:val="right"/>
        <w:rPr>
          <w:sz w:val="24"/>
          <w:szCs w:val="24"/>
        </w:rPr>
      </w:pPr>
      <w:r w:rsidRPr="00577C69">
        <w:rPr>
          <w:sz w:val="24"/>
          <w:szCs w:val="24"/>
        </w:rPr>
        <w:t>Jednorożec, dnia…………………………</w:t>
      </w:r>
    </w:p>
    <w:p w14:paraId="563EFC94" w14:textId="77777777" w:rsidR="00FD0228" w:rsidRDefault="00FD0228" w:rsidP="00FD0228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…………………….…………………………..</w:t>
      </w:r>
    </w:p>
    <w:p w14:paraId="496C92B5" w14:textId="77777777" w:rsidR="00FD0228" w:rsidRDefault="00FD0228" w:rsidP="00FD0228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Stanowisko służbowe ……………………….……………….</w:t>
      </w:r>
    </w:p>
    <w:p w14:paraId="6544F488" w14:textId="77777777" w:rsidR="00FD0228" w:rsidRPr="00577C69" w:rsidRDefault="00FD0228" w:rsidP="00FD0228">
      <w:pPr>
        <w:spacing w:after="0"/>
        <w:rPr>
          <w:sz w:val="24"/>
          <w:szCs w:val="24"/>
        </w:rPr>
      </w:pPr>
      <w:r>
        <w:rPr>
          <w:sz w:val="24"/>
          <w:szCs w:val="24"/>
        </w:rPr>
        <w:t>Komórka organizacyjna …………………….……………….</w:t>
      </w:r>
    </w:p>
    <w:p w14:paraId="2165E9E3" w14:textId="77777777" w:rsidR="00FD0228" w:rsidRPr="00D0512F" w:rsidRDefault="00FD0228" w:rsidP="00FD0228">
      <w:pPr>
        <w:spacing w:after="0"/>
        <w:jc w:val="center"/>
        <w:rPr>
          <w:b/>
          <w:sz w:val="8"/>
          <w:szCs w:val="8"/>
        </w:rPr>
      </w:pPr>
    </w:p>
    <w:p w14:paraId="5DCA7331" w14:textId="77777777" w:rsidR="00FD0228" w:rsidRPr="00577C69" w:rsidRDefault="00FD0228" w:rsidP="00FD0228">
      <w:pPr>
        <w:spacing w:after="0"/>
        <w:jc w:val="center"/>
        <w:rPr>
          <w:b/>
          <w:sz w:val="24"/>
          <w:szCs w:val="24"/>
        </w:rPr>
      </w:pPr>
      <w:r w:rsidRPr="00577C69">
        <w:rPr>
          <w:b/>
          <w:sz w:val="24"/>
          <w:szCs w:val="24"/>
        </w:rPr>
        <w:t>WNIOSEK</w:t>
      </w:r>
    </w:p>
    <w:p w14:paraId="1E54D770" w14:textId="67BAFAB6" w:rsidR="00EA5B71" w:rsidRDefault="00FD0228" w:rsidP="00EA5B7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577C69">
        <w:rPr>
          <w:b/>
          <w:sz w:val="24"/>
          <w:szCs w:val="24"/>
        </w:rPr>
        <w:t xml:space="preserve"> przyznanie służbowego telefonu komórkowego</w:t>
      </w:r>
      <w:r>
        <w:rPr>
          <w:b/>
          <w:sz w:val="24"/>
          <w:szCs w:val="24"/>
        </w:rPr>
        <w:t xml:space="preserve"> </w:t>
      </w:r>
    </w:p>
    <w:p w14:paraId="3243CF86" w14:textId="77777777" w:rsidR="00EA5B71" w:rsidRPr="00EA5B71" w:rsidRDefault="00EA5B71" w:rsidP="00EA5B71">
      <w:pPr>
        <w:spacing w:after="0"/>
        <w:jc w:val="center"/>
        <w:rPr>
          <w:b/>
          <w:bCs/>
          <w:sz w:val="24"/>
          <w:szCs w:val="24"/>
        </w:rPr>
      </w:pPr>
    </w:p>
    <w:p w14:paraId="7ACE8483" w14:textId="34843AAD" w:rsidR="00751CFC" w:rsidRPr="005B4B19" w:rsidRDefault="00FD0228" w:rsidP="005B4B19">
      <w:pPr>
        <w:pStyle w:val="Akapitzlist"/>
        <w:numPr>
          <w:ilvl w:val="2"/>
          <w:numId w:val="12"/>
        </w:numPr>
        <w:spacing w:after="0"/>
        <w:ind w:left="284" w:hanging="284"/>
        <w:rPr>
          <w:b/>
          <w:bCs/>
          <w:sz w:val="24"/>
          <w:szCs w:val="24"/>
        </w:rPr>
      </w:pPr>
      <w:r w:rsidRPr="005B4B19">
        <w:rPr>
          <w:b/>
          <w:bCs/>
          <w:sz w:val="24"/>
          <w:szCs w:val="24"/>
        </w:rPr>
        <w:t>Wnoszę o  przyznanie mi</w:t>
      </w:r>
      <w:r w:rsidR="00751CFC" w:rsidRPr="005B4B19">
        <w:rPr>
          <w:b/>
          <w:bCs/>
          <w:sz w:val="24"/>
          <w:szCs w:val="24"/>
        </w:rPr>
        <w:t>:</w:t>
      </w:r>
    </w:p>
    <w:p w14:paraId="1254D00F" w14:textId="01070577" w:rsidR="00751CFC" w:rsidRPr="005B4B19" w:rsidRDefault="00FD0228" w:rsidP="00764014">
      <w:pPr>
        <w:pStyle w:val="Akapitzlist"/>
        <w:numPr>
          <w:ilvl w:val="2"/>
          <w:numId w:val="6"/>
        </w:numPr>
        <w:spacing w:after="0" w:line="240" w:lineRule="auto"/>
        <w:ind w:left="709" w:hanging="425"/>
        <w:jc w:val="both"/>
        <w:rPr>
          <w:sz w:val="23"/>
          <w:szCs w:val="23"/>
        </w:rPr>
      </w:pPr>
      <w:r w:rsidRPr="005B4B19">
        <w:rPr>
          <w:sz w:val="23"/>
          <w:szCs w:val="23"/>
        </w:rPr>
        <w:t>służbowego telefonu komórkowego</w:t>
      </w:r>
      <w:r w:rsidR="00505324">
        <w:rPr>
          <w:sz w:val="23"/>
          <w:szCs w:val="23"/>
        </w:rPr>
        <w:t xml:space="preserve"> i wyrażenie zgody na używanie prywatnego nr telefonu </w:t>
      </w:r>
      <w:r w:rsidR="00B124D0">
        <w:rPr>
          <w:sz w:val="23"/>
          <w:szCs w:val="23"/>
        </w:rPr>
        <w:br/>
      </w:r>
      <w:r w:rsidR="00505324">
        <w:rPr>
          <w:sz w:val="23"/>
          <w:szCs w:val="23"/>
        </w:rPr>
        <w:t>do celów służbowych</w:t>
      </w:r>
      <w:r w:rsidRPr="005B4B19">
        <w:rPr>
          <w:sz w:val="23"/>
          <w:szCs w:val="23"/>
        </w:rPr>
        <w:t xml:space="preserve"> </w:t>
      </w:r>
    </w:p>
    <w:p w14:paraId="3C58FE7C" w14:textId="3C5E378A" w:rsidR="00764014" w:rsidRPr="005B4B19" w:rsidRDefault="00751CFC" w:rsidP="00764014">
      <w:pPr>
        <w:pStyle w:val="Akapitzlist"/>
        <w:numPr>
          <w:ilvl w:val="2"/>
          <w:numId w:val="6"/>
        </w:numPr>
        <w:spacing w:after="0" w:line="240" w:lineRule="auto"/>
        <w:ind w:left="709" w:hanging="425"/>
        <w:jc w:val="both"/>
        <w:rPr>
          <w:sz w:val="23"/>
          <w:szCs w:val="23"/>
        </w:rPr>
      </w:pPr>
      <w:r w:rsidRPr="005B4B19">
        <w:rPr>
          <w:sz w:val="23"/>
          <w:szCs w:val="23"/>
        </w:rPr>
        <w:t xml:space="preserve">służbowego telefonu </w:t>
      </w:r>
      <w:r w:rsidR="00764014" w:rsidRPr="005B4B19">
        <w:rPr>
          <w:sz w:val="23"/>
          <w:szCs w:val="23"/>
        </w:rPr>
        <w:t>komórkowego</w:t>
      </w:r>
      <w:r w:rsidRPr="005B4B19">
        <w:rPr>
          <w:sz w:val="23"/>
          <w:szCs w:val="23"/>
        </w:rPr>
        <w:t xml:space="preserve"> </w:t>
      </w:r>
      <w:r w:rsidR="00FD0228" w:rsidRPr="005B4B19">
        <w:rPr>
          <w:sz w:val="23"/>
          <w:szCs w:val="23"/>
        </w:rPr>
        <w:t xml:space="preserve">wraz z aktywną kartą </w:t>
      </w:r>
      <w:r w:rsidR="00CB7019">
        <w:rPr>
          <w:sz w:val="23"/>
          <w:szCs w:val="23"/>
        </w:rPr>
        <w:t>SIM</w:t>
      </w:r>
      <w:r w:rsidR="00FD0228" w:rsidRPr="005B4B19">
        <w:rPr>
          <w:sz w:val="23"/>
          <w:szCs w:val="23"/>
        </w:rPr>
        <w:t xml:space="preserve"> </w:t>
      </w:r>
      <w:r w:rsidR="005B4B19">
        <w:rPr>
          <w:sz w:val="23"/>
          <w:szCs w:val="23"/>
        </w:rPr>
        <w:t>i abonamentem</w:t>
      </w:r>
    </w:p>
    <w:p w14:paraId="7DE96086" w14:textId="7366730F" w:rsidR="00FD0228" w:rsidRPr="00764014" w:rsidRDefault="00FD0228" w:rsidP="00764014">
      <w:pPr>
        <w:spacing w:after="0" w:line="240" w:lineRule="auto"/>
        <w:jc w:val="both"/>
        <w:rPr>
          <w:sz w:val="23"/>
          <w:szCs w:val="23"/>
        </w:rPr>
      </w:pPr>
      <w:r w:rsidRPr="00764014">
        <w:rPr>
          <w:sz w:val="23"/>
          <w:szCs w:val="23"/>
        </w:rPr>
        <w:t>na czas:</w:t>
      </w:r>
    </w:p>
    <w:p w14:paraId="7D29030A" w14:textId="75C0EF61" w:rsidR="00FD0228" w:rsidRPr="003D2BA0" w:rsidRDefault="00FD0228" w:rsidP="00FD0228">
      <w:pPr>
        <w:numPr>
          <w:ilvl w:val="3"/>
          <w:numId w:val="6"/>
        </w:numPr>
        <w:spacing w:after="0" w:line="240" w:lineRule="auto"/>
        <w:ind w:left="851" w:hanging="425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nieokreślony od dnia ……………</w:t>
      </w:r>
      <w:r w:rsidR="00B124D0">
        <w:rPr>
          <w:sz w:val="23"/>
          <w:szCs w:val="23"/>
        </w:rPr>
        <w:t>………</w:t>
      </w:r>
      <w:r w:rsidRPr="003D2BA0">
        <w:rPr>
          <w:sz w:val="23"/>
          <w:szCs w:val="23"/>
        </w:rPr>
        <w:t>………………………………</w:t>
      </w:r>
    </w:p>
    <w:p w14:paraId="7B546373" w14:textId="77777777" w:rsidR="00764014" w:rsidRDefault="00FD0228" w:rsidP="00FD0228">
      <w:pPr>
        <w:numPr>
          <w:ilvl w:val="3"/>
          <w:numId w:val="6"/>
        </w:numPr>
        <w:spacing w:after="0" w:line="240" w:lineRule="auto"/>
        <w:ind w:left="851" w:hanging="425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określony od dnia ………………..…………………. do dnia ………….…………………………</w:t>
      </w:r>
    </w:p>
    <w:p w14:paraId="33EC2BB3" w14:textId="77777777" w:rsidR="00764014" w:rsidRDefault="00764014" w:rsidP="00764014">
      <w:pPr>
        <w:spacing w:after="0" w:line="240" w:lineRule="auto"/>
        <w:jc w:val="both"/>
        <w:rPr>
          <w:sz w:val="23"/>
          <w:szCs w:val="23"/>
        </w:rPr>
      </w:pPr>
    </w:p>
    <w:p w14:paraId="6061D9BA" w14:textId="0EECF7D4" w:rsidR="00FD0228" w:rsidRPr="00764014" w:rsidRDefault="00FD0228" w:rsidP="00764014">
      <w:pPr>
        <w:spacing w:after="0" w:line="240" w:lineRule="auto"/>
        <w:jc w:val="both"/>
        <w:rPr>
          <w:sz w:val="23"/>
          <w:szCs w:val="23"/>
        </w:rPr>
      </w:pPr>
      <w:r w:rsidRPr="00764014">
        <w:rPr>
          <w:sz w:val="23"/>
          <w:szCs w:val="23"/>
        </w:rPr>
        <w:t xml:space="preserve">który będzie używany przeze mnie do następujących celów służbowych: </w:t>
      </w:r>
    </w:p>
    <w:p w14:paraId="24EAAA36" w14:textId="1DF33FEF" w:rsidR="00FD0228" w:rsidRPr="003D2BA0" w:rsidRDefault="00FD0228" w:rsidP="00FD0228">
      <w:pPr>
        <w:spacing w:after="0" w:line="288" w:lineRule="auto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289D">
        <w:rPr>
          <w:sz w:val="23"/>
          <w:szCs w:val="23"/>
        </w:rPr>
        <w:t>……………………</w:t>
      </w:r>
      <w:r w:rsidRPr="003D2BA0">
        <w:rPr>
          <w:sz w:val="23"/>
          <w:szCs w:val="23"/>
        </w:rPr>
        <w:t>…………………………</w:t>
      </w:r>
    </w:p>
    <w:p w14:paraId="319A90EB" w14:textId="77777777" w:rsidR="00764014" w:rsidRDefault="00764014" w:rsidP="00FD0228">
      <w:pPr>
        <w:spacing w:after="0" w:line="240" w:lineRule="auto"/>
        <w:ind w:left="5387"/>
        <w:jc w:val="both"/>
        <w:rPr>
          <w:sz w:val="23"/>
          <w:szCs w:val="23"/>
        </w:rPr>
      </w:pPr>
    </w:p>
    <w:p w14:paraId="1A8457C1" w14:textId="097A3D9E" w:rsidR="00FD0228" w:rsidRPr="003D2BA0" w:rsidRDefault="00FD0228" w:rsidP="00FD0228">
      <w:pPr>
        <w:spacing w:after="0" w:line="240" w:lineRule="auto"/>
        <w:ind w:left="5387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</w:t>
      </w:r>
      <w:r>
        <w:rPr>
          <w:sz w:val="23"/>
          <w:szCs w:val="23"/>
        </w:rPr>
        <w:t>…</w:t>
      </w:r>
      <w:r w:rsidRPr="003D2BA0">
        <w:rPr>
          <w:sz w:val="23"/>
          <w:szCs w:val="23"/>
        </w:rPr>
        <w:t>………………………………………..</w:t>
      </w:r>
    </w:p>
    <w:p w14:paraId="622746E0" w14:textId="77777777" w:rsidR="00FD0228" w:rsidRDefault="00FD0228" w:rsidP="00FD0228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813C35">
        <w:rPr>
          <w:sz w:val="18"/>
          <w:szCs w:val="18"/>
        </w:rPr>
        <w:t>(podpis osoby wnioskującej o przyznanie)</w:t>
      </w:r>
    </w:p>
    <w:p w14:paraId="17D6EF52" w14:textId="77777777" w:rsidR="00FD0228" w:rsidRDefault="00FD0228" w:rsidP="00FD0228">
      <w:pPr>
        <w:spacing w:after="0" w:line="240" w:lineRule="auto"/>
        <w:ind w:left="5387"/>
        <w:jc w:val="both"/>
        <w:rPr>
          <w:sz w:val="18"/>
          <w:szCs w:val="18"/>
        </w:rPr>
      </w:pPr>
    </w:p>
    <w:p w14:paraId="2BA7DE81" w14:textId="6CACD77A" w:rsidR="00FD0228" w:rsidRPr="004A7F2F" w:rsidRDefault="00EA5B71" w:rsidP="005B4B19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  <w:rPr>
          <w:b/>
          <w:bCs/>
          <w:sz w:val="23"/>
          <w:szCs w:val="23"/>
        </w:rPr>
      </w:pPr>
      <w:r w:rsidRPr="004A7F2F">
        <w:rPr>
          <w:b/>
          <w:bCs/>
          <w:sz w:val="23"/>
          <w:szCs w:val="23"/>
        </w:rPr>
        <w:t>OPINIA KIEROWNIKA KOMÓRKI ORGANIZACYJNEJ/SEKRETARZA GMINY</w:t>
      </w:r>
      <w:r w:rsidRPr="004A7F2F">
        <w:rPr>
          <w:b/>
          <w:bCs/>
          <w:sz w:val="23"/>
          <w:szCs w:val="23"/>
          <w:vertAlign w:val="superscript"/>
        </w:rPr>
        <w:t>*)</w:t>
      </w:r>
    </w:p>
    <w:p w14:paraId="620FB9CD" w14:textId="6E9BDA01" w:rsidR="00FD0228" w:rsidRPr="003D2BA0" w:rsidRDefault="00FD0228" w:rsidP="00FD0228">
      <w:pPr>
        <w:spacing w:after="0" w:line="288" w:lineRule="auto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5B71">
        <w:rPr>
          <w:sz w:val="23"/>
          <w:szCs w:val="23"/>
        </w:rPr>
        <w:t>…………….</w:t>
      </w:r>
      <w:r w:rsidRPr="003D2BA0">
        <w:rPr>
          <w:sz w:val="23"/>
          <w:szCs w:val="23"/>
        </w:rPr>
        <w:t>…………………………………………………………………………</w:t>
      </w:r>
      <w:r>
        <w:rPr>
          <w:sz w:val="23"/>
          <w:szCs w:val="23"/>
        </w:rPr>
        <w:t>…….</w:t>
      </w:r>
      <w:r w:rsidRPr="003D2BA0">
        <w:rPr>
          <w:sz w:val="23"/>
          <w:szCs w:val="23"/>
        </w:rPr>
        <w:t>…</w:t>
      </w:r>
    </w:p>
    <w:p w14:paraId="1057DD7E" w14:textId="77777777" w:rsidR="00FD0228" w:rsidRPr="006A7071" w:rsidRDefault="00FD0228" w:rsidP="00FD0228">
      <w:pPr>
        <w:spacing w:after="0" w:line="240" w:lineRule="auto"/>
        <w:jc w:val="both"/>
        <w:rPr>
          <w:sz w:val="28"/>
          <w:szCs w:val="28"/>
        </w:rPr>
      </w:pPr>
    </w:p>
    <w:p w14:paraId="15D8F375" w14:textId="77777777" w:rsidR="00FD0228" w:rsidRPr="003D2BA0" w:rsidRDefault="00FD0228" w:rsidP="00FD0228">
      <w:pPr>
        <w:spacing w:after="0" w:line="240" w:lineRule="auto"/>
        <w:ind w:left="53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3D2BA0">
        <w:rPr>
          <w:sz w:val="23"/>
          <w:szCs w:val="23"/>
        </w:rPr>
        <w:t>………………………</w:t>
      </w:r>
      <w:r>
        <w:rPr>
          <w:sz w:val="23"/>
          <w:szCs w:val="23"/>
        </w:rPr>
        <w:t>..</w:t>
      </w:r>
      <w:r w:rsidRPr="003D2BA0">
        <w:rPr>
          <w:sz w:val="23"/>
          <w:szCs w:val="23"/>
        </w:rPr>
        <w:t>……………………………..</w:t>
      </w:r>
    </w:p>
    <w:p w14:paraId="3F008A53" w14:textId="77777777" w:rsidR="00FD0228" w:rsidRDefault="00FD0228" w:rsidP="00FD0228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Kierownika/Sekretarza</w:t>
      </w:r>
      <w:r w:rsidRPr="00813C35">
        <w:rPr>
          <w:sz w:val="18"/>
          <w:szCs w:val="18"/>
        </w:rPr>
        <w:t>)</w:t>
      </w:r>
      <w:r w:rsidRPr="00BF031D">
        <w:rPr>
          <w:sz w:val="24"/>
          <w:szCs w:val="24"/>
          <w:vertAlign w:val="superscript"/>
        </w:rPr>
        <w:t xml:space="preserve"> *)</w:t>
      </w:r>
    </w:p>
    <w:p w14:paraId="12C75C2F" w14:textId="293C711F" w:rsidR="00FD0228" w:rsidRPr="004A7F2F" w:rsidRDefault="00EA5B71" w:rsidP="005B4B19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  <w:rPr>
          <w:b/>
          <w:bCs/>
          <w:sz w:val="23"/>
          <w:szCs w:val="23"/>
        </w:rPr>
      </w:pPr>
      <w:r w:rsidRPr="004A7F2F">
        <w:rPr>
          <w:b/>
          <w:bCs/>
          <w:sz w:val="23"/>
          <w:szCs w:val="23"/>
        </w:rPr>
        <w:t>DECYZJA WÓJTA GMINY</w:t>
      </w:r>
    </w:p>
    <w:p w14:paraId="05283C3D" w14:textId="371615BF" w:rsidR="00FD0228" w:rsidRDefault="00000000" w:rsidP="00FD0228">
      <w:pPr>
        <w:spacing w:after="0" w:line="240" w:lineRule="auto"/>
        <w:ind w:left="709"/>
        <w:jc w:val="both"/>
        <w:rPr>
          <w:sz w:val="23"/>
          <w:szCs w:val="23"/>
        </w:rPr>
      </w:pPr>
      <w:r>
        <w:rPr>
          <w:noProof/>
        </w:rPr>
        <w:pict w14:anchorId="372B9842">
          <v:rect id="Prostokąt 4" o:spid="_x0000_s1034" style="position:absolute;left:0;text-align:left;margin-left:7.9pt;margin-top:5.45pt;width:9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9YCg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"/>
        </w:pict>
      </w:r>
      <w:r w:rsidR="00FD0228" w:rsidRPr="003D2BA0">
        <w:rPr>
          <w:sz w:val="23"/>
          <w:szCs w:val="23"/>
        </w:rPr>
        <w:t xml:space="preserve">Akceptuję wniosek – przyznaję telefon komórkowy </w:t>
      </w:r>
      <w:r w:rsidR="00505324">
        <w:rPr>
          <w:sz w:val="23"/>
          <w:szCs w:val="23"/>
        </w:rPr>
        <w:t xml:space="preserve">i wyrażam zgodę na używanie prywatnego nr telefonu do celów </w:t>
      </w:r>
      <w:r w:rsidR="00B124D0">
        <w:rPr>
          <w:sz w:val="23"/>
          <w:szCs w:val="23"/>
        </w:rPr>
        <w:t>służbowych</w:t>
      </w:r>
    </w:p>
    <w:p w14:paraId="4C293A79" w14:textId="6DC1FED8" w:rsidR="00764014" w:rsidRPr="005B4B19" w:rsidRDefault="00000000" w:rsidP="00764014">
      <w:pPr>
        <w:spacing w:after="0" w:line="240" w:lineRule="auto"/>
        <w:ind w:left="709"/>
        <w:jc w:val="both"/>
        <w:rPr>
          <w:sz w:val="23"/>
          <w:szCs w:val="23"/>
        </w:rPr>
      </w:pPr>
      <w:r>
        <w:rPr>
          <w:noProof/>
        </w:rPr>
        <w:pict w14:anchorId="0837891E">
          <v:rect id="_x0000_s1033" style="position:absolute;left:0;text-align:left;margin-left:8.5pt;margin-top:.65pt;width:9pt;height:10.3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9YCg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"/>
        </w:pict>
      </w:r>
      <w:r w:rsidR="00764014" w:rsidRPr="005B4B19">
        <w:rPr>
          <w:sz w:val="23"/>
          <w:szCs w:val="23"/>
        </w:rPr>
        <w:t xml:space="preserve">Akceptuję wniosek – przyznaję telefon komórkowy wraz z aktywną kartą </w:t>
      </w:r>
      <w:r w:rsidR="00CB7019">
        <w:rPr>
          <w:sz w:val="23"/>
          <w:szCs w:val="23"/>
        </w:rPr>
        <w:t>SIM</w:t>
      </w:r>
      <w:r w:rsidR="00764014" w:rsidRPr="005B4B19">
        <w:rPr>
          <w:sz w:val="23"/>
          <w:szCs w:val="23"/>
        </w:rPr>
        <w:t xml:space="preserve"> </w:t>
      </w:r>
      <w:r w:rsidR="005B4B19" w:rsidRPr="005B4B19">
        <w:rPr>
          <w:sz w:val="23"/>
          <w:szCs w:val="23"/>
        </w:rPr>
        <w:t>i</w:t>
      </w:r>
      <w:r w:rsidR="00397F42" w:rsidRPr="005B4B19">
        <w:rPr>
          <w:sz w:val="23"/>
          <w:szCs w:val="23"/>
        </w:rPr>
        <w:t xml:space="preserve"> abonament</w:t>
      </w:r>
      <w:r w:rsidR="005B4B19" w:rsidRPr="005B4B19">
        <w:rPr>
          <w:sz w:val="23"/>
          <w:szCs w:val="23"/>
        </w:rPr>
        <w:t>em.</w:t>
      </w:r>
    </w:p>
    <w:p w14:paraId="739B965F" w14:textId="77777777" w:rsidR="00FD0228" w:rsidRPr="00397F42" w:rsidRDefault="00FD0228" w:rsidP="00FD0228">
      <w:pPr>
        <w:spacing w:after="0" w:line="240" w:lineRule="auto"/>
        <w:jc w:val="both"/>
        <w:rPr>
          <w:color w:val="FF0000"/>
          <w:sz w:val="10"/>
          <w:szCs w:val="10"/>
        </w:rPr>
      </w:pPr>
    </w:p>
    <w:p w14:paraId="32E4ACC7" w14:textId="6443EA45" w:rsidR="00FD0228" w:rsidRPr="003D2BA0" w:rsidRDefault="00000000" w:rsidP="00FD0228">
      <w:pPr>
        <w:spacing w:after="0" w:line="240" w:lineRule="auto"/>
        <w:jc w:val="both"/>
        <w:rPr>
          <w:sz w:val="23"/>
          <w:szCs w:val="23"/>
        </w:rPr>
      </w:pPr>
      <w:r>
        <w:rPr>
          <w:noProof/>
        </w:rPr>
        <w:pict w14:anchorId="0942739F">
          <v:rect id="Prostokąt 3" o:spid="_x0000_s1032" style="position:absolute;left:0;text-align:left;margin-left:7.9pt;margin-top:.75pt;width: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y/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2U1O&#10;DZGUKorlzSK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"/>
        </w:pict>
      </w:r>
      <w:r w:rsidR="00FD0228" w:rsidRPr="003D2BA0">
        <w:rPr>
          <w:sz w:val="23"/>
          <w:szCs w:val="23"/>
        </w:rPr>
        <w:t xml:space="preserve">              Nie akceptuję wniosku</w:t>
      </w:r>
      <w:r w:rsidR="00B124D0">
        <w:rPr>
          <w:sz w:val="23"/>
          <w:szCs w:val="23"/>
        </w:rPr>
        <w:t>.</w:t>
      </w:r>
    </w:p>
    <w:p w14:paraId="09C52849" w14:textId="77777777" w:rsidR="00FD0228" w:rsidRDefault="00FD0228" w:rsidP="00FD0228">
      <w:pPr>
        <w:spacing w:after="0" w:line="240" w:lineRule="auto"/>
        <w:jc w:val="both"/>
        <w:rPr>
          <w:sz w:val="28"/>
          <w:szCs w:val="28"/>
        </w:rPr>
      </w:pPr>
    </w:p>
    <w:p w14:paraId="6BA731C3" w14:textId="6794022C" w:rsidR="00FD0228" w:rsidRPr="003D2BA0" w:rsidRDefault="00B124D0" w:rsidP="00FD0228">
      <w:pPr>
        <w:spacing w:after="0" w:line="240" w:lineRule="auto"/>
        <w:ind w:left="53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FD0228" w:rsidRPr="003D2BA0">
        <w:rPr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>………..</w:t>
      </w:r>
      <w:r w:rsidR="00FD0228" w:rsidRPr="003D2BA0">
        <w:rPr>
          <w:sz w:val="23"/>
          <w:szCs w:val="23"/>
        </w:rPr>
        <w:t>……..</w:t>
      </w:r>
    </w:p>
    <w:p w14:paraId="082CFD5B" w14:textId="757A14FE" w:rsidR="00FD0228" w:rsidRDefault="00FD0228" w:rsidP="00FD0228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124D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="00B124D0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14:paraId="3FF44F11" w14:textId="77777777" w:rsidR="00FD0228" w:rsidRDefault="00FD0228" w:rsidP="00FD0228">
      <w:pPr>
        <w:spacing w:after="0" w:line="240" w:lineRule="auto"/>
        <w:jc w:val="both"/>
      </w:pPr>
    </w:p>
    <w:p w14:paraId="2A46D274" w14:textId="7523CED1" w:rsidR="00EA5B71" w:rsidRPr="004A7F2F" w:rsidRDefault="00EA5B71" w:rsidP="005B4B19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  <w:rPr>
          <w:b/>
          <w:bCs/>
          <w:sz w:val="23"/>
          <w:szCs w:val="23"/>
        </w:rPr>
      </w:pPr>
      <w:r w:rsidRPr="004A7F2F">
        <w:rPr>
          <w:b/>
          <w:bCs/>
          <w:sz w:val="23"/>
          <w:szCs w:val="23"/>
        </w:rPr>
        <w:t>COFNIĘCIE ZGODY</w:t>
      </w:r>
    </w:p>
    <w:p w14:paraId="1A8A0430" w14:textId="4223E2F4" w:rsidR="00FD0228" w:rsidRPr="00923DF5" w:rsidRDefault="00FD0228" w:rsidP="00EA5B71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Z dniem ………….……………</w:t>
      </w:r>
      <w:r w:rsidR="0022289D">
        <w:rPr>
          <w:sz w:val="23"/>
          <w:szCs w:val="23"/>
        </w:rPr>
        <w:t>………..</w:t>
      </w:r>
      <w:r>
        <w:rPr>
          <w:sz w:val="23"/>
          <w:szCs w:val="23"/>
        </w:rPr>
        <w:t xml:space="preserve">……… </w:t>
      </w:r>
      <w:r w:rsidRPr="00923DF5">
        <w:rPr>
          <w:sz w:val="23"/>
          <w:szCs w:val="23"/>
        </w:rPr>
        <w:t xml:space="preserve"> cofam zgodę na przekazanie do używania telefonu komórkowego</w:t>
      </w:r>
      <w:r w:rsidR="00764014">
        <w:rPr>
          <w:sz w:val="23"/>
          <w:szCs w:val="23"/>
        </w:rPr>
        <w:t>.</w:t>
      </w:r>
      <w:r w:rsidRPr="00923DF5">
        <w:rPr>
          <w:sz w:val="23"/>
          <w:szCs w:val="23"/>
        </w:rPr>
        <w:t xml:space="preserve"> Uzasadnienie: …………</w:t>
      </w:r>
      <w:r>
        <w:rPr>
          <w:sz w:val="23"/>
          <w:szCs w:val="23"/>
        </w:rPr>
        <w:t>……………………………</w:t>
      </w:r>
      <w:r w:rsidR="00764014">
        <w:rPr>
          <w:sz w:val="23"/>
          <w:szCs w:val="23"/>
        </w:rPr>
        <w:t>…</w:t>
      </w:r>
      <w:r w:rsidR="004A7F2F">
        <w:rPr>
          <w:sz w:val="23"/>
          <w:szCs w:val="23"/>
        </w:rPr>
        <w:t>……</w:t>
      </w:r>
      <w:r w:rsidR="00764014">
        <w:rPr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>…..</w:t>
      </w:r>
      <w:r w:rsidRPr="00923DF5">
        <w:rPr>
          <w:sz w:val="23"/>
          <w:szCs w:val="23"/>
        </w:rPr>
        <w:t>……………………….……………</w:t>
      </w:r>
    </w:p>
    <w:p w14:paraId="3BCF6414" w14:textId="280672EB" w:rsidR="00FD0228" w:rsidRPr="00923DF5" w:rsidRDefault="00FD0228" w:rsidP="004A7F2F">
      <w:pPr>
        <w:spacing w:after="0" w:line="240" w:lineRule="auto"/>
        <w:jc w:val="both"/>
        <w:rPr>
          <w:sz w:val="23"/>
          <w:szCs w:val="23"/>
        </w:rPr>
      </w:pPr>
      <w:r w:rsidRPr="00923DF5">
        <w:rPr>
          <w:sz w:val="23"/>
          <w:szCs w:val="23"/>
        </w:rPr>
        <w:t>…………………………………………………</w:t>
      </w:r>
      <w:r w:rsidR="004A7F2F">
        <w:rPr>
          <w:sz w:val="23"/>
          <w:szCs w:val="23"/>
        </w:rPr>
        <w:t>…..</w:t>
      </w:r>
      <w:r w:rsidRPr="00923DF5">
        <w:rPr>
          <w:sz w:val="23"/>
          <w:szCs w:val="23"/>
        </w:rPr>
        <w:t>……………………………………………………….</w:t>
      </w:r>
      <w:r>
        <w:rPr>
          <w:sz w:val="23"/>
          <w:szCs w:val="23"/>
        </w:rPr>
        <w:t>……</w:t>
      </w:r>
      <w:r w:rsidR="00764014">
        <w:rPr>
          <w:sz w:val="23"/>
          <w:szCs w:val="23"/>
        </w:rPr>
        <w:t>…….</w:t>
      </w:r>
      <w:r>
        <w:rPr>
          <w:sz w:val="23"/>
          <w:szCs w:val="23"/>
        </w:rPr>
        <w:t>……………………………………</w:t>
      </w:r>
    </w:p>
    <w:p w14:paraId="77D7C04E" w14:textId="4FAF31F1" w:rsidR="00FD0228" w:rsidRPr="00923DF5" w:rsidRDefault="00FD0228" w:rsidP="00B124D0">
      <w:pPr>
        <w:spacing w:after="0" w:line="240" w:lineRule="auto"/>
        <w:ind w:left="5664"/>
        <w:jc w:val="both"/>
        <w:rPr>
          <w:sz w:val="23"/>
          <w:szCs w:val="23"/>
        </w:rPr>
      </w:pPr>
      <w:r w:rsidRPr="00923DF5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</w:t>
      </w:r>
      <w:r w:rsidRPr="00923DF5">
        <w:rPr>
          <w:sz w:val="23"/>
          <w:szCs w:val="23"/>
        </w:rPr>
        <w:t xml:space="preserve">   …</w:t>
      </w:r>
      <w:r w:rsidR="00B124D0">
        <w:rPr>
          <w:sz w:val="23"/>
          <w:szCs w:val="23"/>
        </w:rPr>
        <w:t>.…..</w:t>
      </w:r>
      <w:r w:rsidRPr="00923DF5">
        <w:rPr>
          <w:sz w:val="23"/>
          <w:szCs w:val="23"/>
        </w:rPr>
        <w:t>…………………………………………………..</w:t>
      </w:r>
    </w:p>
    <w:p w14:paraId="2AF97662" w14:textId="5B2258A2" w:rsidR="00FD0228" w:rsidRDefault="00FD0228" w:rsidP="00FD0228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24D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24D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14:paraId="3F3F65CB" w14:textId="77777777" w:rsidR="00FD0228" w:rsidRPr="00BF031D" w:rsidRDefault="00FD0228" w:rsidP="00FD0228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Pr="00BF031D">
        <w:rPr>
          <w:sz w:val="24"/>
          <w:szCs w:val="24"/>
          <w:vertAlign w:val="superscript"/>
        </w:rPr>
        <w:t>*)</w:t>
      </w:r>
      <w:r>
        <w:rPr>
          <w:sz w:val="24"/>
          <w:szCs w:val="24"/>
          <w:vertAlign w:val="superscript"/>
        </w:rPr>
        <w:t xml:space="preserve"> </w:t>
      </w:r>
      <w:r w:rsidRPr="00BF031D">
        <w:rPr>
          <w:sz w:val="20"/>
          <w:szCs w:val="20"/>
        </w:rPr>
        <w:t>niepotrzebne skreślić</w:t>
      </w:r>
    </w:p>
    <w:p w14:paraId="4F4CC5BE" w14:textId="041B94D1" w:rsidR="00505324" w:rsidRPr="000C75CB" w:rsidRDefault="00FD0228" w:rsidP="00505324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>
        <w:rPr>
          <w:sz w:val="18"/>
          <w:szCs w:val="18"/>
        </w:rPr>
        <w:br w:type="page"/>
      </w:r>
      <w:r w:rsidR="00505324" w:rsidRPr="000C75CB">
        <w:rPr>
          <w:sz w:val="24"/>
          <w:szCs w:val="24"/>
        </w:rPr>
        <w:lastRenderedPageBreak/>
        <w:t xml:space="preserve">Załącznik nr </w:t>
      </w:r>
      <w:r w:rsidR="00505324">
        <w:rPr>
          <w:sz w:val="24"/>
          <w:szCs w:val="24"/>
        </w:rPr>
        <w:t>2</w:t>
      </w:r>
      <w:r w:rsidR="00505324" w:rsidRPr="000C75CB">
        <w:rPr>
          <w:sz w:val="24"/>
          <w:szCs w:val="24"/>
        </w:rPr>
        <w:t xml:space="preserve"> do zarządzenia nr 27/2020 Wójta Gminy Jednorożec z dnia 28.02.2020 r.</w:t>
      </w:r>
    </w:p>
    <w:p w14:paraId="4F4AF83E" w14:textId="77777777" w:rsidR="00505324" w:rsidRPr="000C75CB" w:rsidRDefault="00505324" w:rsidP="00505324">
      <w:pPr>
        <w:spacing w:after="0"/>
        <w:jc w:val="right"/>
        <w:rPr>
          <w:sz w:val="24"/>
          <w:szCs w:val="24"/>
        </w:rPr>
      </w:pPr>
    </w:p>
    <w:p w14:paraId="0A2243C9" w14:textId="77777777" w:rsidR="00505324" w:rsidRDefault="00505324" w:rsidP="00505324">
      <w:pPr>
        <w:spacing w:after="0"/>
        <w:jc w:val="right"/>
        <w:rPr>
          <w:sz w:val="24"/>
          <w:szCs w:val="24"/>
        </w:rPr>
      </w:pPr>
      <w:r w:rsidRPr="00577C69">
        <w:rPr>
          <w:sz w:val="24"/>
          <w:szCs w:val="24"/>
        </w:rPr>
        <w:t>Jednorożec, dnia…………………………</w:t>
      </w:r>
    </w:p>
    <w:p w14:paraId="5F8F20A7" w14:textId="77777777" w:rsidR="00505324" w:rsidRDefault="00505324" w:rsidP="00505324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…………………….…………………………..</w:t>
      </w:r>
    </w:p>
    <w:p w14:paraId="10E48E12" w14:textId="77777777" w:rsidR="00505324" w:rsidRDefault="00505324" w:rsidP="0050532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Stanowisko służbowe ……………………….……………….</w:t>
      </w:r>
    </w:p>
    <w:p w14:paraId="2B2B157E" w14:textId="77777777" w:rsidR="00505324" w:rsidRPr="00577C69" w:rsidRDefault="00505324" w:rsidP="00505324">
      <w:pPr>
        <w:spacing w:after="0"/>
        <w:rPr>
          <w:sz w:val="24"/>
          <w:szCs w:val="24"/>
        </w:rPr>
      </w:pPr>
      <w:r>
        <w:rPr>
          <w:sz w:val="24"/>
          <w:szCs w:val="24"/>
        </w:rPr>
        <w:t>Komórka organizacyjna …………………….……………….</w:t>
      </w:r>
    </w:p>
    <w:p w14:paraId="2EE44B28" w14:textId="77777777" w:rsidR="00505324" w:rsidRPr="00D0512F" w:rsidRDefault="00505324" w:rsidP="00505324">
      <w:pPr>
        <w:spacing w:after="0"/>
        <w:jc w:val="center"/>
        <w:rPr>
          <w:b/>
          <w:sz w:val="8"/>
          <w:szCs w:val="8"/>
        </w:rPr>
      </w:pPr>
    </w:p>
    <w:p w14:paraId="072402D8" w14:textId="77777777" w:rsidR="00505324" w:rsidRPr="00577C69" w:rsidRDefault="00505324" w:rsidP="00505324">
      <w:pPr>
        <w:spacing w:after="0"/>
        <w:jc w:val="center"/>
        <w:rPr>
          <w:b/>
          <w:sz w:val="24"/>
          <w:szCs w:val="24"/>
        </w:rPr>
      </w:pPr>
      <w:r w:rsidRPr="00577C69">
        <w:rPr>
          <w:b/>
          <w:sz w:val="24"/>
          <w:szCs w:val="24"/>
        </w:rPr>
        <w:t>WNIOSEK</w:t>
      </w:r>
    </w:p>
    <w:p w14:paraId="0B8DCC9F" w14:textId="77777777" w:rsidR="00505324" w:rsidRDefault="00505324" w:rsidP="005053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577C69">
        <w:rPr>
          <w:b/>
          <w:sz w:val="24"/>
          <w:szCs w:val="24"/>
        </w:rPr>
        <w:t xml:space="preserve"> przyznanie służbowego telefonu komórkowego</w:t>
      </w:r>
      <w:r>
        <w:rPr>
          <w:b/>
          <w:sz w:val="24"/>
          <w:szCs w:val="24"/>
        </w:rPr>
        <w:t xml:space="preserve"> </w:t>
      </w:r>
    </w:p>
    <w:p w14:paraId="59EFB36C" w14:textId="77777777" w:rsidR="00505324" w:rsidRPr="00EA5B71" w:rsidRDefault="00505324" w:rsidP="00505324">
      <w:pPr>
        <w:spacing w:after="0"/>
        <w:jc w:val="center"/>
        <w:rPr>
          <w:b/>
          <w:bCs/>
          <w:sz w:val="24"/>
          <w:szCs w:val="24"/>
        </w:rPr>
      </w:pPr>
    </w:p>
    <w:p w14:paraId="4D7BD634" w14:textId="1A13BE35" w:rsidR="00505324" w:rsidRPr="00505324" w:rsidRDefault="00505324" w:rsidP="00505324">
      <w:pPr>
        <w:pStyle w:val="Akapitzlist"/>
        <w:numPr>
          <w:ilvl w:val="2"/>
          <w:numId w:val="33"/>
        </w:numPr>
        <w:spacing w:after="0"/>
        <w:ind w:left="426" w:hanging="426"/>
        <w:jc w:val="both"/>
        <w:rPr>
          <w:b/>
          <w:bCs/>
          <w:sz w:val="24"/>
          <w:szCs w:val="24"/>
        </w:rPr>
      </w:pPr>
      <w:r w:rsidRPr="00505324">
        <w:rPr>
          <w:b/>
          <w:bCs/>
          <w:sz w:val="24"/>
          <w:szCs w:val="24"/>
        </w:rPr>
        <w:t>Wnoszę o  przyznanie</w:t>
      </w:r>
      <w:r>
        <w:rPr>
          <w:b/>
          <w:bCs/>
          <w:sz w:val="24"/>
          <w:szCs w:val="24"/>
        </w:rPr>
        <w:t xml:space="preserve"> </w:t>
      </w:r>
      <w:r w:rsidRPr="00505324">
        <w:rPr>
          <w:sz w:val="23"/>
          <w:szCs w:val="23"/>
        </w:rPr>
        <w:t xml:space="preserve">służbowego telefonu komórkowego wraz z aktywną kartą </w:t>
      </w:r>
      <w:r w:rsidR="00CB7019">
        <w:rPr>
          <w:sz w:val="23"/>
          <w:szCs w:val="23"/>
        </w:rPr>
        <w:t>SIM</w:t>
      </w:r>
      <w:r w:rsidRPr="00505324"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505324">
        <w:rPr>
          <w:sz w:val="23"/>
          <w:szCs w:val="23"/>
        </w:rPr>
        <w:t>i abonamentem</w:t>
      </w:r>
      <w:r>
        <w:rPr>
          <w:sz w:val="23"/>
          <w:szCs w:val="23"/>
        </w:rPr>
        <w:t xml:space="preserve"> </w:t>
      </w:r>
      <w:r w:rsidRPr="00505324">
        <w:rPr>
          <w:sz w:val="23"/>
          <w:szCs w:val="23"/>
        </w:rPr>
        <w:t>na czas:</w:t>
      </w:r>
    </w:p>
    <w:p w14:paraId="22D55458" w14:textId="77777777" w:rsidR="00505324" w:rsidRPr="003D2BA0" w:rsidRDefault="00505324" w:rsidP="00505324">
      <w:pPr>
        <w:numPr>
          <w:ilvl w:val="3"/>
          <w:numId w:val="41"/>
        </w:numPr>
        <w:spacing w:after="0" w:line="240" w:lineRule="auto"/>
        <w:ind w:left="851" w:hanging="425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nieokreślony od dnia ……………………………………………</w:t>
      </w:r>
    </w:p>
    <w:p w14:paraId="6D118A6F" w14:textId="77777777" w:rsidR="00505324" w:rsidRDefault="00505324" w:rsidP="00505324">
      <w:pPr>
        <w:numPr>
          <w:ilvl w:val="3"/>
          <w:numId w:val="41"/>
        </w:numPr>
        <w:spacing w:after="0" w:line="240" w:lineRule="auto"/>
        <w:ind w:left="851" w:hanging="425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określony od dnia ………………..…………………. do dnia ………….…………………………</w:t>
      </w:r>
    </w:p>
    <w:p w14:paraId="54F8B5B1" w14:textId="77777777" w:rsidR="00505324" w:rsidRDefault="00505324" w:rsidP="00505324">
      <w:pPr>
        <w:spacing w:after="0" w:line="240" w:lineRule="auto"/>
        <w:jc w:val="both"/>
        <w:rPr>
          <w:sz w:val="23"/>
          <w:szCs w:val="23"/>
        </w:rPr>
      </w:pPr>
    </w:p>
    <w:p w14:paraId="01EC9738" w14:textId="486B3ED9" w:rsidR="00505324" w:rsidRDefault="00505324" w:rsidP="0050532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dla ………………………………………………………………………………..………  zatrudnionego/zatrudnionej</w:t>
      </w:r>
      <w:r w:rsidRPr="00BF031D">
        <w:rPr>
          <w:sz w:val="24"/>
          <w:szCs w:val="24"/>
          <w:vertAlign w:val="superscript"/>
        </w:rPr>
        <w:t>*)</w:t>
      </w:r>
    </w:p>
    <w:p w14:paraId="3A29E84D" w14:textId="3FBC035B" w:rsidR="00505324" w:rsidRPr="00B261A0" w:rsidRDefault="00B261A0" w:rsidP="00505324">
      <w:pPr>
        <w:spacing w:after="0" w:line="240" w:lineRule="auto"/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05324" w:rsidRPr="00B261A0">
        <w:rPr>
          <w:sz w:val="18"/>
          <w:szCs w:val="18"/>
        </w:rPr>
        <w:t>(imię i nazwisko pracownika)</w:t>
      </w:r>
    </w:p>
    <w:p w14:paraId="2F847F64" w14:textId="0ED5EB99" w:rsidR="00505324" w:rsidRPr="003D2BA0" w:rsidRDefault="00505324" w:rsidP="0050532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stanowisku ………………………………………………………………………………….., który będzie wykorzystywany </w:t>
      </w:r>
      <w:r>
        <w:rPr>
          <w:sz w:val="23"/>
          <w:szCs w:val="23"/>
        </w:rPr>
        <w:br/>
      </w:r>
      <w:r w:rsidRPr="00764014">
        <w:rPr>
          <w:sz w:val="23"/>
          <w:szCs w:val="23"/>
        </w:rPr>
        <w:t>do następujących celów służbowyc</w:t>
      </w:r>
      <w:r>
        <w:rPr>
          <w:sz w:val="23"/>
          <w:szCs w:val="23"/>
        </w:rPr>
        <w:t xml:space="preserve">h </w:t>
      </w:r>
      <w:r w:rsidRPr="003D2BA0">
        <w:rPr>
          <w:sz w:val="23"/>
          <w:szCs w:val="23"/>
        </w:rPr>
        <w:t>…</w:t>
      </w:r>
      <w:r>
        <w:rPr>
          <w:sz w:val="23"/>
          <w:szCs w:val="23"/>
        </w:rPr>
        <w:t>……………………………………….</w:t>
      </w:r>
      <w:r w:rsidRPr="003D2BA0">
        <w:rPr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 xml:space="preserve"> </w:t>
      </w:r>
      <w:r w:rsidRPr="003D2BA0">
        <w:rPr>
          <w:sz w:val="23"/>
          <w:szCs w:val="23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</w:t>
      </w:r>
      <w:r w:rsidR="00B261A0">
        <w:rPr>
          <w:sz w:val="23"/>
          <w:szCs w:val="23"/>
        </w:rPr>
        <w:t>…………………………………………………..</w:t>
      </w:r>
      <w:r>
        <w:rPr>
          <w:sz w:val="23"/>
          <w:szCs w:val="23"/>
        </w:rPr>
        <w:t>…</w:t>
      </w:r>
      <w:r w:rsidRPr="003D2BA0">
        <w:rPr>
          <w:sz w:val="23"/>
          <w:szCs w:val="23"/>
        </w:rPr>
        <w:t>…………………………</w:t>
      </w:r>
    </w:p>
    <w:p w14:paraId="0917EBFC" w14:textId="77777777" w:rsidR="00505324" w:rsidRDefault="00505324" w:rsidP="00505324">
      <w:pPr>
        <w:spacing w:after="0" w:line="240" w:lineRule="auto"/>
        <w:ind w:left="5387"/>
        <w:jc w:val="both"/>
        <w:rPr>
          <w:sz w:val="23"/>
          <w:szCs w:val="23"/>
        </w:rPr>
      </w:pPr>
    </w:p>
    <w:p w14:paraId="75C4CF0D" w14:textId="77777777" w:rsidR="00505324" w:rsidRPr="003D2BA0" w:rsidRDefault="00505324" w:rsidP="00505324">
      <w:pPr>
        <w:spacing w:after="0" w:line="240" w:lineRule="auto"/>
        <w:ind w:left="5387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</w:t>
      </w:r>
      <w:r>
        <w:rPr>
          <w:sz w:val="23"/>
          <w:szCs w:val="23"/>
        </w:rPr>
        <w:t>…</w:t>
      </w:r>
      <w:r w:rsidRPr="003D2BA0">
        <w:rPr>
          <w:sz w:val="23"/>
          <w:szCs w:val="23"/>
        </w:rPr>
        <w:t>………………………………………..</w:t>
      </w:r>
    </w:p>
    <w:p w14:paraId="1A4821E2" w14:textId="2CE317D1" w:rsidR="00505324" w:rsidRDefault="00505324" w:rsidP="00505324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813C35">
        <w:rPr>
          <w:sz w:val="18"/>
          <w:szCs w:val="18"/>
        </w:rPr>
        <w:t>(podpis osoby wnioskującej o przyznanie)</w:t>
      </w:r>
    </w:p>
    <w:p w14:paraId="5C488DD4" w14:textId="77777777" w:rsidR="00505324" w:rsidRDefault="00505324" w:rsidP="00505324">
      <w:pPr>
        <w:spacing w:after="0" w:line="240" w:lineRule="auto"/>
        <w:ind w:left="5387"/>
        <w:jc w:val="both"/>
        <w:rPr>
          <w:sz w:val="18"/>
          <w:szCs w:val="18"/>
        </w:rPr>
      </w:pPr>
    </w:p>
    <w:p w14:paraId="56D5B327" w14:textId="77777777" w:rsidR="00505324" w:rsidRPr="004A7F2F" w:rsidRDefault="00505324" w:rsidP="00505324">
      <w:pPr>
        <w:pStyle w:val="Akapitzlist"/>
        <w:numPr>
          <w:ilvl w:val="2"/>
          <w:numId w:val="33"/>
        </w:numPr>
        <w:spacing w:after="0" w:line="240" w:lineRule="auto"/>
        <w:ind w:left="426" w:hanging="426"/>
        <w:jc w:val="both"/>
        <w:rPr>
          <w:b/>
          <w:bCs/>
          <w:sz w:val="23"/>
          <w:szCs w:val="23"/>
        </w:rPr>
      </w:pPr>
      <w:r w:rsidRPr="004A7F2F">
        <w:rPr>
          <w:b/>
          <w:bCs/>
          <w:sz w:val="23"/>
          <w:szCs w:val="23"/>
        </w:rPr>
        <w:t>DECYZJA WÓJTA GMINY</w:t>
      </w:r>
    </w:p>
    <w:p w14:paraId="39CC5586" w14:textId="77777777" w:rsidR="00505324" w:rsidRDefault="00505324" w:rsidP="00505324">
      <w:pPr>
        <w:spacing w:after="0" w:line="240" w:lineRule="auto"/>
        <w:ind w:left="709"/>
        <w:jc w:val="both"/>
        <w:rPr>
          <w:sz w:val="23"/>
          <w:szCs w:val="23"/>
        </w:rPr>
      </w:pPr>
    </w:p>
    <w:p w14:paraId="6EF9D62F" w14:textId="53FF947D" w:rsidR="00505324" w:rsidRPr="005B4B19" w:rsidRDefault="00000000" w:rsidP="00505324">
      <w:pPr>
        <w:spacing w:after="0" w:line="240" w:lineRule="auto"/>
        <w:ind w:left="709"/>
        <w:jc w:val="both"/>
        <w:rPr>
          <w:sz w:val="23"/>
          <w:szCs w:val="23"/>
        </w:rPr>
      </w:pPr>
      <w:r>
        <w:rPr>
          <w:noProof/>
        </w:rPr>
        <w:pict w14:anchorId="0091D68F">
          <v:rect id="_x0000_s1037" style="position:absolute;left:0;text-align:left;margin-left:8.5pt;margin-top:.65pt;width:9pt;height:10.3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9YCg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"/>
        </w:pict>
      </w:r>
      <w:r w:rsidR="00505324" w:rsidRPr="005B4B19">
        <w:rPr>
          <w:sz w:val="23"/>
          <w:szCs w:val="23"/>
        </w:rPr>
        <w:t xml:space="preserve">Akceptuję wniosek – przyznaję telefon komórkowy wraz z aktywną kartą </w:t>
      </w:r>
      <w:r w:rsidR="00CB7019">
        <w:rPr>
          <w:sz w:val="23"/>
          <w:szCs w:val="23"/>
        </w:rPr>
        <w:t>SIM</w:t>
      </w:r>
      <w:r w:rsidR="00505324" w:rsidRPr="005B4B19">
        <w:rPr>
          <w:sz w:val="23"/>
          <w:szCs w:val="23"/>
        </w:rPr>
        <w:t xml:space="preserve"> i abonamentem.</w:t>
      </w:r>
    </w:p>
    <w:p w14:paraId="019AC77B" w14:textId="77777777" w:rsidR="00505324" w:rsidRPr="00397F42" w:rsidRDefault="00505324" w:rsidP="00505324">
      <w:pPr>
        <w:spacing w:after="0" w:line="240" w:lineRule="auto"/>
        <w:jc w:val="both"/>
        <w:rPr>
          <w:color w:val="FF0000"/>
          <w:sz w:val="10"/>
          <w:szCs w:val="10"/>
        </w:rPr>
      </w:pPr>
    </w:p>
    <w:p w14:paraId="29E37DA5" w14:textId="77777777" w:rsidR="00505324" w:rsidRPr="003D2BA0" w:rsidRDefault="00000000" w:rsidP="00505324">
      <w:pPr>
        <w:spacing w:after="0" w:line="240" w:lineRule="auto"/>
        <w:jc w:val="both"/>
        <w:rPr>
          <w:sz w:val="23"/>
          <w:szCs w:val="23"/>
        </w:rPr>
      </w:pPr>
      <w:r>
        <w:rPr>
          <w:noProof/>
        </w:rPr>
        <w:pict w14:anchorId="75E0E20B">
          <v:rect id="_x0000_s1036" style="position:absolute;left:0;text-align:left;margin-left:7.9pt;margin-top:.75pt;width:9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y/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2U1O&#10;DZGUKorlzSK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"/>
        </w:pict>
      </w:r>
      <w:r w:rsidR="00505324" w:rsidRPr="003D2BA0">
        <w:rPr>
          <w:sz w:val="23"/>
          <w:szCs w:val="23"/>
        </w:rPr>
        <w:t xml:space="preserve">              Nie akceptuję wniosku – nie przyznaję telefonu komórkowego</w:t>
      </w:r>
    </w:p>
    <w:p w14:paraId="1757F31E" w14:textId="77777777" w:rsidR="00505324" w:rsidRDefault="00505324" w:rsidP="00505324">
      <w:pPr>
        <w:spacing w:after="0" w:line="240" w:lineRule="auto"/>
        <w:jc w:val="both"/>
        <w:rPr>
          <w:sz w:val="28"/>
          <w:szCs w:val="28"/>
        </w:rPr>
      </w:pPr>
    </w:p>
    <w:p w14:paraId="24169284" w14:textId="77777777" w:rsidR="00505324" w:rsidRPr="003D2BA0" w:rsidRDefault="00505324" w:rsidP="00505324">
      <w:pPr>
        <w:spacing w:after="0" w:line="240" w:lineRule="auto"/>
        <w:ind w:left="5387"/>
        <w:jc w:val="both"/>
        <w:rPr>
          <w:sz w:val="23"/>
          <w:szCs w:val="23"/>
        </w:rPr>
      </w:pPr>
      <w:r w:rsidRPr="003D2BA0">
        <w:rPr>
          <w:sz w:val="23"/>
          <w:szCs w:val="23"/>
        </w:rPr>
        <w:t>……………………………………………………..</w:t>
      </w:r>
    </w:p>
    <w:p w14:paraId="10FF8E29" w14:textId="77777777" w:rsidR="00505324" w:rsidRDefault="00505324" w:rsidP="00505324">
      <w:pPr>
        <w:spacing w:after="0" w:line="240" w:lineRule="auto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14:paraId="36FD7F91" w14:textId="77777777" w:rsidR="00505324" w:rsidRDefault="00505324" w:rsidP="00505324">
      <w:pPr>
        <w:spacing w:after="0" w:line="240" w:lineRule="auto"/>
        <w:jc w:val="both"/>
      </w:pPr>
    </w:p>
    <w:p w14:paraId="3613B681" w14:textId="77777777" w:rsidR="00505324" w:rsidRPr="004A7F2F" w:rsidRDefault="00505324" w:rsidP="00505324">
      <w:pPr>
        <w:pStyle w:val="Akapitzlist"/>
        <w:numPr>
          <w:ilvl w:val="2"/>
          <w:numId w:val="33"/>
        </w:numPr>
        <w:spacing w:after="0" w:line="240" w:lineRule="auto"/>
        <w:ind w:left="426" w:hanging="426"/>
        <w:jc w:val="both"/>
        <w:rPr>
          <w:b/>
          <w:bCs/>
          <w:sz w:val="23"/>
          <w:szCs w:val="23"/>
        </w:rPr>
      </w:pPr>
      <w:r w:rsidRPr="004A7F2F">
        <w:rPr>
          <w:b/>
          <w:bCs/>
          <w:sz w:val="23"/>
          <w:szCs w:val="23"/>
        </w:rPr>
        <w:t>COFNIĘCIE ZGODY</w:t>
      </w:r>
    </w:p>
    <w:p w14:paraId="2D4D4656" w14:textId="77777777" w:rsidR="00505324" w:rsidRPr="00923DF5" w:rsidRDefault="00505324" w:rsidP="0050532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 dniem ………….……………………..……… </w:t>
      </w:r>
      <w:r w:rsidRPr="00923DF5">
        <w:rPr>
          <w:sz w:val="23"/>
          <w:szCs w:val="23"/>
        </w:rPr>
        <w:t xml:space="preserve"> cofam zgodę na przekazanie do używania telefonu komórkowego</w:t>
      </w:r>
      <w:r>
        <w:rPr>
          <w:sz w:val="23"/>
          <w:szCs w:val="23"/>
        </w:rPr>
        <w:t>.</w:t>
      </w:r>
      <w:r w:rsidRPr="00923DF5">
        <w:rPr>
          <w:sz w:val="23"/>
          <w:szCs w:val="23"/>
        </w:rPr>
        <w:t xml:space="preserve"> Uzasadnienie: …………</w:t>
      </w:r>
      <w:r>
        <w:rPr>
          <w:sz w:val="23"/>
          <w:szCs w:val="23"/>
        </w:rPr>
        <w:t>………………………………………………………………………………………..</w:t>
      </w:r>
      <w:r w:rsidRPr="00923DF5">
        <w:rPr>
          <w:sz w:val="23"/>
          <w:szCs w:val="23"/>
        </w:rPr>
        <w:t>……………………….……………</w:t>
      </w:r>
    </w:p>
    <w:p w14:paraId="0890120F" w14:textId="77777777" w:rsidR="00505324" w:rsidRPr="00923DF5" w:rsidRDefault="00505324" w:rsidP="00505324">
      <w:pPr>
        <w:spacing w:after="0" w:line="240" w:lineRule="auto"/>
        <w:jc w:val="both"/>
        <w:rPr>
          <w:sz w:val="23"/>
          <w:szCs w:val="23"/>
        </w:rPr>
      </w:pPr>
      <w:r w:rsidRPr="00923DF5"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t>…..</w:t>
      </w:r>
      <w:r w:rsidRPr="00923DF5">
        <w:rPr>
          <w:sz w:val="23"/>
          <w:szCs w:val="23"/>
        </w:rPr>
        <w:t>……………………………………………………….</w:t>
      </w:r>
      <w:r>
        <w:rPr>
          <w:sz w:val="23"/>
          <w:szCs w:val="23"/>
        </w:rPr>
        <w:t>………….……………………………………</w:t>
      </w:r>
    </w:p>
    <w:p w14:paraId="1A118180" w14:textId="77777777" w:rsidR="00505324" w:rsidRPr="006A7071" w:rsidRDefault="00505324" w:rsidP="00505324">
      <w:pPr>
        <w:spacing w:after="0" w:line="240" w:lineRule="auto"/>
        <w:ind w:left="4260" w:firstLine="696"/>
        <w:jc w:val="both"/>
        <w:rPr>
          <w:sz w:val="32"/>
          <w:szCs w:val="32"/>
        </w:rPr>
      </w:pPr>
    </w:p>
    <w:p w14:paraId="2CA1B9E2" w14:textId="77777777" w:rsidR="00505324" w:rsidRPr="00923DF5" w:rsidRDefault="00505324" w:rsidP="00505324">
      <w:pPr>
        <w:spacing w:after="0" w:line="240" w:lineRule="auto"/>
        <w:ind w:left="4260" w:firstLine="696"/>
        <w:jc w:val="both"/>
        <w:rPr>
          <w:sz w:val="23"/>
          <w:szCs w:val="23"/>
        </w:rPr>
      </w:pPr>
      <w:r w:rsidRPr="00923DF5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</w:t>
      </w:r>
      <w:r w:rsidRPr="00923DF5">
        <w:rPr>
          <w:sz w:val="23"/>
          <w:szCs w:val="23"/>
        </w:rPr>
        <w:t xml:space="preserve">   ……………………………………………………..</w:t>
      </w:r>
    </w:p>
    <w:p w14:paraId="5364D749" w14:textId="77777777" w:rsidR="00505324" w:rsidRDefault="00505324" w:rsidP="00505324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14:paraId="5EA3F099" w14:textId="77777777" w:rsidR="00505324" w:rsidRPr="00BF031D" w:rsidRDefault="00505324" w:rsidP="00505324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Pr="00BF031D">
        <w:rPr>
          <w:sz w:val="24"/>
          <w:szCs w:val="24"/>
          <w:vertAlign w:val="superscript"/>
        </w:rPr>
        <w:t>*)</w:t>
      </w:r>
      <w:r>
        <w:rPr>
          <w:sz w:val="24"/>
          <w:szCs w:val="24"/>
          <w:vertAlign w:val="superscript"/>
        </w:rPr>
        <w:t xml:space="preserve"> </w:t>
      </w:r>
      <w:r w:rsidRPr="00BF031D">
        <w:rPr>
          <w:sz w:val="20"/>
          <w:szCs w:val="20"/>
        </w:rPr>
        <w:t>niepotrzebne skreślić</w:t>
      </w:r>
    </w:p>
    <w:p w14:paraId="1CD907C0" w14:textId="77777777" w:rsidR="00CA1647" w:rsidRDefault="00CA164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E5B6BA" w14:textId="3CA7DFFB" w:rsidR="0022289D" w:rsidRPr="000C75CB" w:rsidRDefault="0022289D" w:rsidP="0022289D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 w:rsidRPr="000C75CB">
        <w:rPr>
          <w:sz w:val="24"/>
          <w:szCs w:val="24"/>
        </w:rPr>
        <w:lastRenderedPageBreak/>
        <w:t xml:space="preserve">Załącznik nr </w:t>
      </w:r>
      <w:r w:rsidR="00CA1647">
        <w:rPr>
          <w:sz w:val="24"/>
          <w:szCs w:val="24"/>
        </w:rPr>
        <w:t>3</w:t>
      </w:r>
      <w:r w:rsidRPr="000C75CB">
        <w:rPr>
          <w:sz w:val="24"/>
          <w:szCs w:val="24"/>
        </w:rPr>
        <w:t xml:space="preserve"> do zarządzenia nr 27/2020 Wójta Gminy Jednorożec z dnia 28.02.2020 r.</w:t>
      </w:r>
    </w:p>
    <w:p w14:paraId="30505E91" w14:textId="579FA847" w:rsidR="00FD0228" w:rsidRPr="00EE0E85" w:rsidRDefault="00FD0228" w:rsidP="0022289D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</w:p>
    <w:p w14:paraId="1648BF2A" w14:textId="77777777" w:rsidR="00FD0228" w:rsidRPr="00EE0E85" w:rsidRDefault="00FD0228" w:rsidP="00FD0228">
      <w:pPr>
        <w:spacing w:after="0" w:line="264" w:lineRule="auto"/>
        <w:jc w:val="center"/>
        <w:rPr>
          <w:b/>
          <w:sz w:val="24"/>
          <w:szCs w:val="24"/>
        </w:rPr>
      </w:pPr>
      <w:bookmarkStart w:id="0" w:name="_Hlk166489978"/>
      <w:r w:rsidRPr="00EE0E85">
        <w:rPr>
          <w:b/>
          <w:sz w:val="24"/>
          <w:szCs w:val="24"/>
        </w:rPr>
        <w:t>UMOWA UŻYCZENIA nr ............................</w:t>
      </w:r>
    </w:p>
    <w:p w14:paraId="7FDA639A" w14:textId="77777777" w:rsidR="00FD0228" w:rsidRPr="00EE0E85" w:rsidRDefault="00FD0228" w:rsidP="00FD0228">
      <w:pPr>
        <w:spacing w:after="0" w:line="264" w:lineRule="auto"/>
        <w:jc w:val="center"/>
        <w:rPr>
          <w:b/>
          <w:sz w:val="24"/>
          <w:szCs w:val="24"/>
        </w:rPr>
      </w:pPr>
    </w:p>
    <w:p w14:paraId="782C17BC" w14:textId="77777777" w:rsidR="00FD0228" w:rsidRPr="00CB211C" w:rsidRDefault="00FD0228" w:rsidP="00FD0228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zawarta w dniu ............................................. w Jednorożcu, pomiędzy:</w:t>
      </w:r>
    </w:p>
    <w:p w14:paraId="4E976CD3" w14:textId="671A19AC" w:rsidR="00FD0228" w:rsidRPr="00CB211C" w:rsidRDefault="00FD0228" w:rsidP="00FD0228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Gmin</w:t>
      </w:r>
      <w:r w:rsidR="00325732" w:rsidRPr="00CB211C">
        <w:rPr>
          <w:sz w:val="24"/>
          <w:szCs w:val="24"/>
        </w:rPr>
        <w:t>ą</w:t>
      </w:r>
      <w:r w:rsidRPr="00CB211C">
        <w:rPr>
          <w:sz w:val="24"/>
          <w:szCs w:val="24"/>
        </w:rPr>
        <w:t xml:space="preserve"> Jednoroż</w:t>
      </w:r>
      <w:r w:rsidR="00325732" w:rsidRPr="00CB211C">
        <w:rPr>
          <w:sz w:val="24"/>
          <w:szCs w:val="24"/>
        </w:rPr>
        <w:t>e</w:t>
      </w:r>
      <w:r w:rsidRPr="00CB211C">
        <w:rPr>
          <w:sz w:val="24"/>
          <w:szCs w:val="24"/>
        </w:rPr>
        <w:t>c, ul. Odrodzenia 14, 06-323 Jednorożec, reprezentowan</w:t>
      </w:r>
      <w:r w:rsidR="00325732" w:rsidRPr="00CB211C">
        <w:rPr>
          <w:sz w:val="24"/>
          <w:szCs w:val="24"/>
        </w:rPr>
        <w:t>ą</w:t>
      </w:r>
      <w:r w:rsidRPr="00CB211C">
        <w:rPr>
          <w:sz w:val="24"/>
          <w:szCs w:val="24"/>
        </w:rPr>
        <w:t xml:space="preserve"> przez:</w:t>
      </w:r>
    </w:p>
    <w:p w14:paraId="030E453A" w14:textId="77777777" w:rsidR="004A7F2F" w:rsidRDefault="004A7F2F" w:rsidP="00325732">
      <w:pPr>
        <w:spacing w:after="0" w:line="264" w:lineRule="auto"/>
        <w:jc w:val="both"/>
        <w:rPr>
          <w:sz w:val="24"/>
          <w:szCs w:val="24"/>
        </w:rPr>
      </w:pPr>
    </w:p>
    <w:p w14:paraId="2236B94A" w14:textId="1B5E1311" w:rsidR="00FD0228" w:rsidRPr="00CB211C" w:rsidRDefault="00FD0228" w:rsidP="00325732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……………………………………………………………..…….. – Wójta Gminy/Sekretarza Gminy</w:t>
      </w:r>
    </w:p>
    <w:p w14:paraId="47A5C2CE" w14:textId="01838FBA" w:rsidR="00FD0228" w:rsidRPr="00CB211C" w:rsidRDefault="0030443C" w:rsidP="00FD0228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D0228" w:rsidRPr="00CB211C">
        <w:rPr>
          <w:sz w:val="24"/>
          <w:szCs w:val="24"/>
        </w:rPr>
        <w:t>wan</w:t>
      </w:r>
      <w:r>
        <w:rPr>
          <w:sz w:val="24"/>
          <w:szCs w:val="24"/>
        </w:rPr>
        <w:t>ą</w:t>
      </w:r>
      <w:r w:rsidR="00FD0228" w:rsidRPr="00CB211C">
        <w:rPr>
          <w:sz w:val="24"/>
          <w:szCs w:val="24"/>
        </w:rPr>
        <w:t xml:space="preserve"> dalej „Użyczającym”,</w:t>
      </w:r>
    </w:p>
    <w:p w14:paraId="3D2F3F0A" w14:textId="77777777" w:rsidR="00FD0228" w:rsidRPr="00EE0E85" w:rsidRDefault="00FD0228" w:rsidP="00FD0228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a</w:t>
      </w:r>
    </w:p>
    <w:p w14:paraId="43F68135" w14:textId="2BB25BA8" w:rsidR="00325732" w:rsidRDefault="00325732" w:rsidP="00325732">
      <w:pPr>
        <w:spacing w:after="0" w:line="264" w:lineRule="auto"/>
        <w:jc w:val="both"/>
        <w:rPr>
          <w:sz w:val="24"/>
          <w:szCs w:val="24"/>
        </w:rPr>
      </w:pPr>
    </w:p>
    <w:p w14:paraId="62C7A565" w14:textId="24B1E2EC" w:rsidR="00325732" w:rsidRPr="00CB211C" w:rsidRDefault="00CB211C" w:rsidP="00325732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Panem/Panią </w:t>
      </w:r>
      <w:r w:rsidR="00325732" w:rsidRPr="00CB211C">
        <w:rPr>
          <w:bCs/>
          <w:sz w:val="24"/>
          <w:szCs w:val="24"/>
        </w:rPr>
        <w:t>………………………………………………… zatrudnionym</w:t>
      </w:r>
      <w:r w:rsidRPr="00CB211C">
        <w:rPr>
          <w:bCs/>
          <w:sz w:val="24"/>
          <w:szCs w:val="24"/>
        </w:rPr>
        <w:t>/ą</w:t>
      </w:r>
      <w:r w:rsidR="00325732" w:rsidRPr="00CB211C">
        <w:rPr>
          <w:bCs/>
          <w:sz w:val="24"/>
          <w:szCs w:val="24"/>
        </w:rPr>
        <w:t xml:space="preserve"> w Urzędzie Gminy w Jednorożcu </w:t>
      </w:r>
    </w:p>
    <w:p w14:paraId="2020F70C" w14:textId="07AA2272" w:rsidR="00325732" w:rsidRPr="00CB211C" w:rsidRDefault="00325732" w:rsidP="00325732">
      <w:pPr>
        <w:spacing w:after="0" w:line="264" w:lineRule="auto"/>
        <w:jc w:val="both"/>
        <w:rPr>
          <w:bCs/>
          <w:sz w:val="20"/>
          <w:szCs w:val="20"/>
        </w:rPr>
      </w:pPr>
      <w:r w:rsidRPr="00CB211C">
        <w:rPr>
          <w:bCs/>
          <w:sz w:val="24"/>
          <w:szCs w:val="24"/>
        </w:rPr>
        <w:tab/>
      </w:r>
      <w:r w:rsidRPr="00CB211C">
        <w:rPr>
          <w:bCs/>
          <w:sz w:val="24"/>
          <w:szCs w:val="24"/>
        </w:rPr>
        <w:tab/>
      </w:r>
      <w:r w:rsidRPr="00CB211C">
        <w:rPr>
          <w:bCs/>
          <w:sz w:val="24"/>
          <w:szCs w:val="24"/>
        </w:rPr>
        <w:tab/>
      </w:r>
      <w:r w:rsidRPr="00CB211C">
        <w:rPr>
          <w:bCs/>
          <w:sz w:val="20"/>
          <w:szCs w:val="20"/>
        </w:rPr>
        <w:t>(imię i nazwisko)</w:t>
      </w:r>
    </w:p>
    <w:p w14:paraId="17E75719" w14:textId="634C6BF1" w:rsidR="00325732" w:rsidRPr="00CB211C" w:rsidRDefault="00CB211C" w:rsidP="00325732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na podstawie wyboru na stanowisku </w:t>
      </w:r>
      <w:r w:rsidR="00325732" w:rsidRPr="00CB211C">
        <w:rPr>
          <w:bCs/>
          <w:sz w:val="24"/>
          <w:szCs w:val="24"/>
        </w:rPr>
        <w:t>Wójta Gminy Jednorożec</w:t>
      </w:r>
    </w:p>
    <w:p w14:paraId="552C19D1" w14:textId="77777777" w:rsidR="00325732" w:rsidRPr="00CB211C" w:rsidRDefault="00325732" w:rsidP="00325732">
      <w:pPr>
        <w:spacing w:after="0" w:line="264" w:lineRule="auto"/>
        <w:jc w:val="both"/>
        <w:rPr>
          <w:bCs/>
          <w:sz w:val="20"/>
          <w:szCs w:val="20"/>
        </w:rPr>
      </w:pPr>
    </w:p>
    <w:p w14:paraId="36D6A451" w14:textId="6F59D549" w:rsidR="00325732" w:rsidRPr="00CB211C" w:rsidRDefault="00325732" w:rsidP="00325732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lub </w:t>
      </w:r>
    </w:p>
    <w:p w14:paraId="75CB8F26" w14:textId="77777777" w:rsidR="00CB211C" w:rsidRPr="00CB211C" w:rsidRDefault="00325732" w:rsidP="00CB211C">
      <w:pPr>
        <w:spacing w:after="0" w:line="264" w:lineRule="auto"/>
        <w:jc w:val="both"/>
        <w:rPr>
          <w:bCs/>
          <w:sz w:val="20"/>
          <w:szCs w:val="20"/>
        </w:rPr>
      </w:pPr>
      <w:r w:rsidRPr="00CB211C">
        <w:rPr>
          <w:bCs/>
          <w:sz w:val="24"/>
          <w:szCs w:val="24"/>
        </w:rPr>
        <w:t xml:space="preserve">Panem/Panią …………………………………………………….. zatrudnionym/ą w Urzędzie Gminy </w:t>
      </w:r>
      <w:r w:rsidRPr="00CB211C">
        <w:rPr>
          <w:bCs/>
          <w:sz w:val="24"/>
          <w:szCs w:val="24"/>
        </w:rPr>
        <w:br/>
      </w:r>
      <w:r w:rsidR="00CB211C">
        <w:rPr>
          <w:bCs/>
          <w:sz w:val="24"/>
          <w:szCs w:val="24"/>
        </w:rPr>
        <w:tab/>
      </w:r>
      <w:r w:rsidR="00CB211C">
        <w:rPr>
          <w:bCs/>
          <w:sz w:val="24"/>
          <w:szCs w:val="24"/>
        </w:rPr>
        <w:tab/>
      </w:r>
      <w:r w:rsidR="00CB211C">
        <w:rPr>
          <w:bCs/>
          <w:sz w:val="24"/>
          <w:szCs w:val="24"/>
        </w:rPr>
        <w:tab/>
      </w:r>
      <w:r w:rsidR="00CB211C" w:rsidRPr="00CB211C">
        <w:rPr>
          <w:bCs/>
          <w:sz w:val="20"/>
          <w:szCs w:val="20"/>
        </w:rPr>
        <w:t>(imię i nazwisko)</w:t>
      </w:r>
    </w:p>
    <w:p w14:paraId="636A8D38" w14:textId="575B462F" w:rsidR="00325732" w:rsidRPr="00CB211C" w:rsidRDefault="00325732" w:rsidP="00325732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w Jednorożcu na stanowisku …………………………………………..……………………………………………………… </w:t>
      </w:r>
      <w:r w:rsidRPr="00CB211C">
        <w:rPr>
          <w:bCs/>
          <w:sz w:val="24"/>
          <w:szCs w:val="24"/>
        </w:rPr>
        <w:br/>
        <w:t>w ………………………………………………………….</w:t>
      </w:r>
    </w:p>
    <w:p w14:paraId="09B8765D" w14:textId="1186C23F" w:rsidR="00325732" w:rsidRPr="00CB211C" w:rsidRDefault="007268DD" w:rsidP="00325732">
      <w:pPr>
        <w:spacing w:after="0" w:line="264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325732" w:rsidRPr="00CB211C">
        <w:rPr>
          <w:bCs/>
          <w:sz w:val="24"/>
          <w:szCs w:val="24"/>
        </w:rPr>
        <w:t>wanym</w:t>
      </w:r>
      <w:r>
        <w:rPr>
          <w:bCs/>
          <w:sz w:val="24"/>
          <w:szCs w:val="24"/>
        </w:rPr>
        <w:t>/ą</w:t>
      </w:r>
      <w:r w:rsidR="00325732" w:rsidRPr="00CB211C">
        <w:rPr>
          <w:bCs/>
          <w:sz w:val="24"/>
          <w:szCs w:val="24"/>
        </w:rPr>
        <w:t xml:space="preserve"> dalej „Biorącym do używania” *).</w:t>
      </w:r>
    </w:p>
    <w:p w14:paraId="6877126F" w14:textId="77777777" w:rsidR="00FD0228" w:rsidRPr="00EE0E85" w:rsidRDefault="00FD0228" w:rsidP="00FD0228">
      <w:pPr>
        <w:spacing w:after="0" w:line="264" w:lineRule="auto"/>
        <w:jc w:val="both"/>
        <w:rPr>
          <w:sz w:val="24"/>
          <w:szCs w:val="24"/>
        </w:rPr>
      </w:pPr>
    </w:p>
    <w:p w14:paraId="3B0B18E5" w14:textId="77777777" w:rsidR="00FD0228" w:rsidRPr="00EE0E85" w:rsidRDefault="00FD0228" w:rsidP="00FD0228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>§ 1.</w:t>
      </w:r>
    </w:p>
    <w:p w14:paraId="33C6EA99" w14:textId="02932D68" w:rsidR="00FD0228" w:rsidRPr="00CC280D" w:rsidRDefault="00FD0228" w:rsidP="00FD022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312" w:lineRule="auto"/>
        <w:ind w:left="357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Użyczający przekazuje Biorącemu do używania telefon komórkowy ……………………………</w:t>
      </w:r>
      <w:r>
        <w:rPr>
          <w:sz w:val="24"/>
          <w:szCs w:val="24"/>
        </w:rPr>
        <w:t>…</w:t>
      </w:r>
      <w:r w:rsidR="00CC280D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Pr="00EE0E85">
        <w:rPr>
          <w:sz w:val="24"/>
          <w:szCs w:val="24"/>
        </w:rPr>
        <w:t xml:space="preserve">………… wraz z kartą </w:t>
      </w:r>
      <w:r w:rsidR="00CB7019">
        <w:rPr>
          <w:sz w:val="24"/>
          <w:szCs w:val="24"/>
        </w:rPr>
        <w:t>SIM</w:t>
      </w:r>
      <w:r w:rsidRPr="00EE0E85">
        <w:rPr>
          <w:sz w:val="24"/>
          <w:szCs w:val="24"/>
        </w:rPr>
        <w:t xml:space="preserve"> o numerze</w:t>
      </w:r>
      <w:r>
        <w:rPr>
          <w:sz w:val="24"/>
          <w:szCs w:val="24"/>
        </w:rPr>
        <w:t>:</w:t>
      </w:r>
      <w:r w:rsidRPr="00EE0E85">
        <w:rPr>
          <w:sz w:val="24"/>
          <w:szCs w:val="24"/>
        </w:rPr>
        <w:t xml:space="preserve"> </w:t>
      </w:r>
      <w:r w:rsidR="00CC280D" w:rsidRPr="00EE0E85">
        <w:rPr>
          <w:sz w:val="24"/>
          <w:szCs w:val="24"/>
        </w:rPr>
        <w:t>………</w:t>
      </w:r>
      <w:r w:rsidR="00CC280D">
        <w:rPr>
          <w:sz w:val="24"/>
          <w:szCs w:val="24"/>
        </w:rPr>
        <w:t>…….</w:t>
      </w:r>
      <w:r w:rsidR="00CC280D" w:rsidRPr="00EE0E85">
        <w:rPr>
          <w:sz w:val="24"/>
          <w:szCs w:val="24"/>
        </w:rPr>
        <w:t>…</w:t>
      </w:r>
      <w:r w:rsidR="00CC280D">
        <w:rPr>
          <w:sz w:val="24"/>
          <w:szCs w:val="24"/>
        </w:rPr>
        <w:t>…………………</w:t>
      </w:r>
      <w:r>
        <w:rPr>
          <w:sz w:val="24"/>
          <w:szCs w:val="24"/>
        </w:rPr>
        <w:br/>
      </w:r>
      <w:r w:rsidRPr="00CC280D">
        <w:rPr>
          <w:sz w:val="20"/>
          <w:szCs w:val="20"/>
        </w:rPr>
        <w:t xml:space="preserve">                   (producent, model) </w:t>
      </w:r>
    </w:p>
    <w:p w14:paraId="7122CE83" w14:textId="77777777" w:rsidR="00FD0228" w:rsidRPr="00CC280D" w:rsidRDefault="00FD0228" w:rsidP="00FD0228">
      <w:pPr>
        <w:widowControl w:val="0"/>
        <w:tabs>
          <w:tab w:val="left" w:pos="360"/>
        </w:tabs>
        <w:suppressAutoHyphens/>
        <w:spacing w:after="0" w:line="312" w:lineRule="auto"/>
        <w:ind w:left="357"/>
        <w:jc w:val="both"/>
        <w:rPr>
          <w:sz w:val="6"/>
          <w:szCs w:val="6"/>
        </w:rPr>
      </w:pPr>
    </w:p>
    <w:p w14:paraId="5F597D1C" w14:textId="3757D63D" w:rsidR="00FD0228" w:rsidRPr="00CC280D" w:rsidRDefault="00FD0228" w:rsidP="00FD0228">
      <w:pPr>
        <w:widowControl w:val="0"/>
        <w:tabs>
          <w:tab w:val="left" w:pos="360"/>
        </w:tabs>
        <w:suppressAutoHyphens/>
        <w:spacing w:after="0" w:line="312" w:lineRule="auto"/>
        <w:ind w:left="357"/>
        <w:jc w:val="both"/>
        <w:rPr>
          <w:sz w:val="24"/>
          <w:szCs w:val="24"/>
        </w:rPr>
      </w:pPr>
      <w:r w:rsidRPr="00CC280D">
        <w:rPr>
          <w:sz w:val="24"/>
          <w:szCs w:val="24"/>
        </w:rPr>
        <w:t xml:space="preserve">operatora telefonii komórkowej: ……………………………………………………………………….. w ramach </w:t>
      </w:r>
      <w:r w:rsidR="00F51564" w:rsidRPr="00CC280D">
        <w:rPr>
          <w:sz w:val="24"/>
          <w:szCs w:val="24"/>
        </w:rPr>
        <w:t>abonamentu</w:t>
      </w:r>
      <w:r w:rsidRPr="00CC280D">
        <w:rPr>
          <w:sz w:val="24"/>
          <w:szCs w:val="24"/>
        </w:rPr>
        <w:t xml:space="preserve"> ………………………</w:t>
      </w:r>
      <w:r w:rsidR="00CC280D" w:rsidRPr="00CC280D">
        <w:rPr>
          <w:sz w:val="24"/>
          <w:szCs w:val="24"/>
        </w:rPr>
        <w:t>…………………</w:t>
      </w:r>
      <w:r w:rsidRPr="00CC280D">
        <w:rPr>
          <w:sz w:val="24"/>
          <w:szCs w:val="24"/>
        </w:rPr>
        <w:t>……………….. oraz akcesoriami dodatkowymi, których parametry techniczne określono w Protokole przekazania telefonu komórkowego, stanowiącym załącznik do umowy.</w:t>
      </w:r>
    </w:p>
    <w:p w14:paraId="21ECC591" w14:textId="7A73ECFE" w:rsidR="00126757" w:rsidRPr="00126757" w:rsidRDefault="00FD0228" w:rsidP="00126757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64" w:lineRule="auto"/>
        <w:jc w:val="both"/>
        <w:rPr>
          <w:sz w:val="24"/>
          <w:szCs w:val="24"/>
        </w:rPr>
      </w:pPr>
      <w:r w:rsidRPr="00CC280D">
        <w:rPr>
          <w:sz w:val="24"/>
          <w:szCs w:val="24"/>
        </w:rPr>
        <w:t>Biorący do używania zobowiązuje się korzystać z określonego w ust. 1 mienia powierzonego</w:t>
      </w:r>
      <w:r>
        <w:rPr>
          <w:sz w:val="24"/>
          <w:szCs w:val="24"/>
        </w:rPr>
        <w:t xml:space="preserve"> tylko i wyłącznie do wykonywania obowiązków służbowych, zgodnie z przeznaczeniem, kompletnie i nierozłącznie.</w:t>
      </w:r>
    </w:p>
    <w:p w14:paraId="2D86983E" w14:textId="77777777" w:rsidR="00FD0228" w:rsidRPr="00D21484" w:rsidRDefault="00FD0228" w:rsidP="00FD0228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after="0" w:line="264" w:lineRule="auto"/>
        <w:jc w:val="both"/>
        <w:rPr>
          <w:sz w:val="24"/>
          <w:szCs w:val="24"/>
        </w:rPr>
      </w:pPr>
      <w:r w:rsidRPr="00D21484">
        <w:rPr>
          <w:sz w:val="24"/>
          <w:szCs w:val="24"/>
        </w:rPr>
        <w:t xml:space="preserve">Biorący do używania przyjmuje na siebie pełną odpowiedzialność materialną za powierzone mienie. </w:t>
      </w:r>
    </w:p>
    <w:p w14:paraId="5ACDCB69" w14:textId="77777777" w:rsidR="00F51564" w:rsidRPr="00EE0E85" w:rsidRDefault="00F51564" w:rsidP="00F51564">
      <w:pPr>
        <w:spacing w:after="0" w:line="264" w:lineRule="auto"/>
        <w:ind w:left="284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>§ 2.</w:t>
      </w:r>
    </w:p>
    <w:p w14:paraId="24016CAA" w14:textId="1B326C7F" w:rsidR="00F51564" w:rsidRPr="00CC280D" w:rsidRDefault="00F51564" w:rsidP="00F51564">
      <w:pPr>
        <w:widowControl w:val="0"/>
        <w:numPr>
          <w:ilvl w:val="0"/>
          <w:numId w:val="23"/>
        </w:numPr>
        <w:suppressAutoHyphens/>
        <w:spacing w:after="0" w:line="264" w:lineRule="auto"/>
        <w:jc w:val="both"/>
        <w:rPr>
          <w:b/>
          <w:bCs/>
          <w:sz w:val="24"/>
          <w:szCs w:val="24"/>
        </w:rPr>
      </w:pPr>
      <w:r w:rsidRPr="00CC280D">
        <w:rPr>
          <w:sz w:val="24"/>
          <w:szCs w:val="24"/>
        </w:rPr>
        <w:t>Użyczający jako właściciel telefonu zobowiązuje się do pokrywania</w:t>
      </w:r>
      <w:r w:rsidR="00397F42" w:rsidRPr="00CC280D">
        <w:rPr>
          <w:sz w:val="24"/>
          <w:szCs w:val="24"/>
        </w:rPr>
        <w:t xml:space="preserve"> kosztów</w:t>
      </w:r>
      <w:r w:rsidRPr="00CC280D">
        <w:rPr>
          <w:sz w:val="24"/>
          <w:szCs w:val="24"/>
        </w:rPr>
        <w:t xml:space="preserve"> </w:t>
      </w:r>
      <w:r w:rsidR="00397F42" w:rsidRPr="00CC280D">
        <w:rPr>
          <w:sz w:val="24"/>
          <w:szCs w:val="24"/>
        </w:rPr>
        <w:t>a</w:t>
      </w:r>
      <w:r w:rsidRPr="00CC280D">
        <w:rPr>
          <w:sz w:val="24"/>
          <w:szCs w:val="24"/>
        </w:rPr>
        <w:t xml:space="preserve">bonamentu </w:t>
      </w:r>
      <w:r w:rsidR="00CC280D" w:rsidRPr="00CC280D">
        <w:rPr>
          <w:sz w:val="24"/>
          <w:szCs w:val="24"/>
        </w:rPr>
        <w:br/>
      </w:r>
      <w:r w:rsidRPr="00CC280D">
        <w:rPr>
          <w:sz w:val="24"/>
          <w:szCs w:val="24"/>
        </w:rPr>
        <w:t xml:space="preserve">w kwocie …………………………… zł brutto (słownie: …………………………………………………… zł brutto) </w:t>
      </w:r>
      <w:r w:rsidR="00CC280D" w:rsidRPr="00CC280D">
        <w:rPr>
          <w:sz w:val="24"/>
          <w:szCs w:val="24"/>
        </w:rPr>
        <w:br/>
      </w:r>
      <w:r w:rsidRPr="00CC280D">
        <w:rPr>
          <w:sz w:val="24"/>
          <w:szCs w:val="24"/>
        </w:rPr>
        <w:t>w ramach, którego w kraju przysługują nielimitowane rozmowy telefoniczne, wiadomości SMS i MMS oraz Internet</w:t>
      </w:r>
      <w:r w:rsidRPr="00CC280D">
        <w:rPr>
          <w:b/>
          <w:bCs/>
          <w:sz w:val="24"/>
          <w:szCs w:val="24"/>
        </w:rPr>
        <w:t>.</w:t>
      </w:r>
    </w:p>
    <w:p w14:paraId="65B2705A" w14:textId="3B5E3E53" w:rsidR="00F51564" w:rsidRPr="00EE213C" w:rsidRDefault="00F51564" w:rsidP="00F51564">
      <w:pPr>
        <w:widowControl w:val="0"/>
        <w:numPr>
          <w:ilvl w:val="0"/>
          <w:numId w:val="23"/>
        </w:numPr>
        <w:suppressAutoHyphens/>
        <w:spacing w:after="0" w:line="264" w:lineRule="auto"/>
        <w:jc w:val="both"/>
        <w:rPr>
          <w:sz w:val="24"/>
          <w:szCs w:val="24"/>
        </w:rPr>
      </w:pPr>
      <w:r w:rsidRPr="00CC280D">
        <w:rPr>
          <w:sz w:val="24"/>
          <w:szCs w:val="24"/>
        </w:rPr>
        <w:t xml:space="preserve">W przypadku skorzystania z usług poza abonamentem np. sms specjalny, rozmowy </w:t>
      </w:r>
      <w:r w:rsidR="004A5490" w:rsidRPr="00CC280D">
        <w:rPr>
          <w:sz w:val="24"/>
          <w:szCs w:val="24"/>
        </w:rPr>
        <w:t xml:space="preserve">międzynarodowe </w:t>
      </w:r>
      <w:r w:rsidRPr="00CC280D">
        <w:rPr>
          <w:sz w:val="24"/>
          <w:szCs w:val="24"/>
        </w:rPr>
        <w:t xml:space="preserve">Biorący do używania telefon komórkowy zobowiązuje się do zwrotu określonej kwoty na rzecz Użyczającego na zasadach określonych w zarządzeniu nr </w:t>
      </w:r>
      <w:r w:rsidR="00EE213C" w:rsidRPr="00CC280D">
        <w:rPr>
          <w:sz w:val="24"/>
          <w:szCs w:val="24"/>
        </w:rPr>
        <w:t>27</w:t>
      </w:r>
      <w:r w:rsidRPr="00CC280D">
        <w:rPr>
          <w:sz w:val="24"/>
          <w:szCs w:val="24"/>
        </w:rPr>
        <w:t>/20</w:t>
      </w:r>
      <w:r w:rsidR="00EE213C" w:rsidRPr="00CC280D">
        <w:rPr>
          <w:sz w:val="24"/>
          <w:szCs w:val="24"/>
        </w:rPr>
        <w:t>20</w:t>
      </w:r>
      <w:r w:rsidRPr="00EE213C">
        <w:rPr>
          <w:sz w:val="24"/>
          <w:szCs w:val="24"/>
        </w:rPr>
        <w:t xml:space="preserve"> Wójta Gminy Jednorożec z dnia </w:t>
      </w:r>
      <w:r w:rsidR="00EE213C" w:rsidRPr="00EE213C">
        <w:rPr>
          <w:sz w:val="24"/>
          <w:szCs w:val="24"/>
        </w:rPr>
        <w:t>28</w:t>
      </w:r>
      <w:r w:rsidRPr="00EE213C">
        <w:rPr>
          <w:sz w:val="24"/>
          <w:szCs w:val="24"/>
        </w:rPr>
        <w:t xml:space="preserve"> lutego 20</w:t>
      </w:r>
      <w:r w:rsidR="00EE213C" w:rsidRPr="00EE213C">
        <w:rPr>
          <w:sz w:val="24"/>
          <w:szCs w:val="24"/>
        </w:rPr>
        <w:t>20</w:t>
      </w:r>
      <w:r w:rsidRPr="00EE213C">
        <w:rPr>
          <w:sz w:val="24"/>
          <w:szCs w:val="24"/>
        </w:rPr>
        <w:t xml:space="preserve"> r. </w:t>
      </w:r>
      <w:r w:rsidRPr="00EE213C">
        <w:rPr>
          <w:bCs/>
          <w:sz w:val="24"/>
          <w:szCs w:val="24"/>
        </w:rPr>
        <w:t xml:space="preserve">w sprawie ustalenia zasad przydziału </w:t>
      </w:r>
      <w:r w:rsidR="00397F42">
        <w:rPr>
          <w:bCs/>
          <w:sz w:val="24"/>
          <w:szCs w:val="24"/>
        </w:rPr>
        <w:br/>
      </w:r>
      <w:r w:rsidRPr="00EE213C">
        <w:rPr>
          <w:bCs/>
          <w:sz w:val="24"/>
          <w:szCs w:val="24"/>
        </w:rPr>
        <w:t xml:space="preserve">i korzystania z telefonów komórkowych oraz kart doładowujących przez pracowników Urzędu </w:t>
      </w:r>
      <w:r w:rsidRPr="00EE213C">
        <w:rPr>
          <w:bCs/>
          <w:sz w:val="24"/>
          <w:szCs w:val="24"/>
        </w:rPr>
        <w:lastRenderedPageBreak/>
        <w:t>Gminy w Jednorożcu do celów służbowych</w:t>
      </w:r>
      <w:r w:rsidRPr="00EE213C">
        <w:rPr>
          <w:sz w:val="24"/>
          <w:szCs w:val="24"/>
        </w:rPr>
        <w:t>.</w:t>
      </w:r>
    </w:p>
    <w:p w14:paraId="098D0830" w14:textId="77777777" w:rsidR="00F51564" w:rsidRPr="00F51564" w:rsidRDefault="00F51564" w:rsidP="00F51564">
      <w:pPr>
        <w:widowControl w:val="0"/>
        <w:numPr>
          <w:ilvl w:val="0"/>
          <w:numId w:val="23"/>
        </w:numPr>
        <w:suppressAutoHyphens/>
        <w:spacing w:after="0" w:line="264" w:lineRule="auto"/>
        <w:jc w:val="both"/>
        <w:rPr>
          <w:sz w:val="24"/>
          <w:szCs w:val="24"/>
        </w:rPr>
      </w:pPr>
      <w:r w:rsidRPr="00F51564">
        <w:rPr>
          <w:sz w:val="24"/>
          <w:szCs w:val="24"/>
        </w:rPr>
        <w:t xml:space="preserve">Biorący do używania wyraża zgodę na potracenie z wynagrodzenia kosztów określonych </w:t>
      </w:r>
      <w:r w:rsidRPr="00F51564">
        <w:rPr>
          <w:sz w:val="24"/>
          <w:szCs w:val="24"/>
        </w:rPr>
        <w:br/>
        <w:t>w ust. 2 zgodnie z art. 91 ustawy z dnia 26 czerwca 1974 Kodeks Pracy</w:t>
      </w:r>
      <w:r>
        <w:rPr>
          <w:sz w:val="24"/>
          <w:szCs w:val="24"/>
        </w:rPr>
        <w:t>.</w:t>
      </w:r>
    </w:p>
    <w:p w14:paraId="5957FDE8" w14:textId="77777777" w:rsidR="00CC280D" w:rsidRDefault="00CC280D" w:rsidP="00F51564">
      <w:pPr>
        <w:spacing w:after="0" w:line="264" w:lineRule="auto"/>
        <w:jc w:val="center"/>
        <w:rPr>
          <w:sz w:val="24"/>
          <w:szCs w:val="24"/>
        </w:rPr>
      </w:pPr>
    </w:p>
    <w:p w14:paraId="027FC49A" w14:textId="00445AB2" w:rsidR="00F51564" w:rsidRPr="00EE0E85" w:rsidRDefault="00F51564" w:rsidP="00F51564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>§ 3.</w:t>
      </w:r>
    </w:p>
    <w:p w14:paraId="7AA5ED08" w14:textId="31D8FAC7" w:rsidR="00F51564" w:rsidRPr="00EE213C" w:rsidRDefault="00F51564" w:rsidP="00F51564">
      <w:pPr>
        <w:widowControl w:val="0"/>
        <w:suppressAutoHyphens/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Biorący do używania zobowiązuje się do przestrzegania zasad określonych </w:t>
      </w:r>
      <w:r w:rsidRPr="00F45911">
        <w:rPr>
          <w:sz w:val="24"/>
          <w:szCs w:val="24"/>
        </w:rPr>
        <w:t>zarządzeni</w:t>
      </w:r>
      <w:r>
        <w:rPr>
          <w:sz w:val="24"/>
          <w:szCs w:val="24"/>
        </w:rPr>
        <w:t>em</w:t>
      </w:r>
      <w:r w:rsidRPr="00F4591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E213C">
        <w:rPr>
          <w:sz w:val="24"/>
          <w:szCs w:val="24"/>
        </w:rPr>
        <w:t xml:space="preserve">nr </w:t>
      </w:r>
      <w:r w:rsidR="00EE213C" w:rsidRPr="00EE213C">
        <w:rPr>
          <w:sz w:val="24"/>
          <w:szCs w:val="24"/>
        </w:rPr>
        <w:t>27</w:t>
      </w:r>
      <w:r w:rsidRPr="00EE213C">
        <w:rPr>
          <w:sz w:val="24"/>
          <w:szCs w:val="24"/>
        </w:rPr>
        <w:t>/20</w:t>
      </w:r>
      <w:r w:rsidR="00EE213C" w:rsidRPr="00EE213C">
        <w:rPr>
          <w:sz w:val="24"/>
          <w:szCs w:val="24"/>
        </w:rPr>
        <w:t>20</w:t>
      </w:r>
      <w:r w:rsidRPr="00EE213C">
        <w:rPr>
          <w:sz w:val="24"/>
          <w:szCs w:val="24"/>
        </w:rPr>
        <w:t xml:space="preserve"> Wójta Gminy Jednorożec z dnia </w:t>
      </w:r>
      <w:r w:rsidR="00EE213C" w:rsidRPr="00EE213C">
        <w:rPr>
          <w:sz w:val="24"/>
          <w:szCs w:val="24"/>
        </w:rPr>
        <w:t>28</w:t>
      </w:r>
      <w:r w:rsidRPr="00EE213C">
        <w:rPr>
          <w:sz w:val="24"/>
          <w:szCs w:val="24"/>
        </w:rPr>
        <w:t xml:space="preserve"> lutego 20</w:t>
      </w:r>
      <w:r w:rsidR="00EE213C" w:rsidRPr="00EE213C">
        <w:rPr>
          <w:sz w:val="24"/>
          <w:szCs w:val="24"/>
        </w:rPr>
        <w:t>20</w:t>
      </w:r>
      <w:r w:rsidRPr="00EE213C">
        <w:rPr>
          <w:sz w:val="24"/>
          <w:szCs w:val="24"/>
        </w:rPr>
        <w:t xml:space="preserve"> r. </w:t>
      </w:r>
      <w:r w:rsidRPr="00EE213C">
        <w:rPr>
          <w:bCs/>
          <w:sz w:val="24"/>
          <w:szCs w:val="24"/>
        </w:rPr>
        <w:t>w sprawie ustalenia zasad przydziału i korzystania z telefonów komórkowych oraz kart doładowujących przez pracowników Urzędu Gminy w Jednorożcu do celów służbowych.</w:t>
      </w:r>
      <w:r w:rsidRPr="00EE213C">
        <w:rPr>
          <w:sz w:val="24"/>
          <w:szCs w:val="24"/>
        </w:rPr>
        <w:t xml:space="preserve"> </w:t>
      </w:r>
    </w:p>
    <w:p w14:paraId="4A8348BD" w14:textId="77777777" w:rsidR="00F51564" w:rsidRPr="00EE0E85" w:rsidRDefault="00F51564" w:rsidP="00F51564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EE0E85">
        <w:rPr>
          <w:sz w:val="24"/>
          <w:szCs w:val="24"/>
        </w:rPr>
        <w:t>.</w:t>
      </w:r>
    </w:p>
    <w:p w14:paraId="298A5CBE" w14:textId="77777777" w:rsidR="00F51564" w:rsidRDefault="00F51564" w:rsidP="00F51564">
      <w:pPr>
        <w:widowControl w:val="0"/>
        <w:numPr>
          <w:ilvl w:val="0"/>
          <w:numId w:val="24"/>
        </w:numPr>
        <w:suppressAutoHyphens/>
        <w:spacing w:after="0" w:line="264" w:lineRule="auto"/>
        <w:jc w:val="both"/>
        <w:rPr>
          <w:sz w:val="24"/>
          <w:szCs w:val="24"/>
        </w:rPr>
      </w:pPr>
      <w:r w:rsidRPr="00333E14">
        <w:rPr>
          <w:sz w:val="24"/>
          <w:szCs w:val="24"/>
        </w:rPr>
        <w:t xml:space="preserve">Umowa niniejsza zawarta jest na czas trwania stosunku </w:t>
      </w:r>
      <w:r>
        <w:rPr>
          <w:sz w:val="24"/>
          <w:szCs w:val="24"/>
        </w:rPr>
        <w:t>p</w:t>
      </w:r>
      <w:r w:rsidRPr="00333E14">
        <w:rPr>
          <w:sz w:val="24"/>
          <w:szCs w:val="24"/>
        </w:rPr>
        <w:t>racy</w:t>
      </w:r>
      <w:r>
        <w:rPr>
          <w:sz w:val="24"/>
          <w:szCs w:val="24"/>
        </w:rPr>
        <w:t xml:space="preserve"> na określonym stanowisku.</w:t>
      </w:r>
      <w:r w:rsidRPr="00333E14">
        <w:rPr>
          <w:sz w:val="24"/>
          <w:szCs w:val="24"/>
        </w:rPr>
        <w:t xml:space="preserve"> </w:t>
      </w:r>
    </w:p>
    <w:p w14:paraId="3C14B5F2" w14:textId="1FB4A3AC" w:rsidR="00F51564" w:rsidRDefault="00F51564" w:rsidP="00F51564">
      <w:pPr>
        <w:widowControl w:val="0"/>
        <w:numPr>
          <w:ilvl w:val="0"/>
          <w:numId w:val="24"/>
        </w:numPr>
        <w:suppressAutoHyphens/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Rozwiązanie umowy ze skutkiem natychmiastowym następuje w przypadku całkowitej utraty prawa do korzystania ze służbowego telefonu komórkowego, stosownie do postanowień </w:t>
      </w:r>
      <w:r w:rsidR="00CC280D">
        <w:rPr>
          <w:sz w:val="24"/>
          <w:szCs w:val="24"/>
        </w:rPr>
        <w:br/>
      </w:r>
      <w:r w:rsidRPr="00EE0E85">
        <w:rPr>
          <w:sz w:val="24"/>
          <w:szCs w:val="24"/>
        </w:rPr>
        <w:t>§</w:t>
      </w:r>
      <w:r>
        <w:rPr>
          <w:sz w:val="24"/>
          <w:szCs w:val="24"/>
        </w:rPr>
        <w:t>6 ust. 2 i 3 zarządzenia, o którym mowa w §3 niniejszej umowy.</w:t>
      </w:r>
    </w:p>
    <w:p w14:paraId="0194E55A" w14:textId="77777777" w:rsidR="00F51564" w:rsidRPr="00333E14" w:rsidRDefault="00F51564" w:rsidP="00F51564">
      <w:pPr>
        <w:widowControl w:val="0"/>
        <w:numPr>
          <w:ilvl w:val="0"/>
          <w:numId w:val="24"/>
        </w:numPr>
        <w:suppressAutoHyphens/>
        <w:spacing w:after="0" w:line="264" w:lineRule="auto"/>
        <w:jc w:val="both"/>
        <w:rPr>
          <w:sz w:val="24"/>
          <w:szCs w:val="24"/>
        </w:rPr>
      </w:pPr>
      <w:r w:rsidRPr="00333E14">
        <w:rPr>
          <w:sz w:val="24"/>
          <w:szCs w:val="24"/>
        </w:rPr>
        <w:t xml:space="preserve">Każdej ze stron przysługuje prawo rozwiązania niniejszej umowy w każdym czasie </w:t>
      </w:r>
      <w:r>
        <w:rPr>
          <w:sz w:val="24"/>
          <w:szCs w:val="24"/>
        </w:rPr>
        <w:br/>
      </w:r>
      <w:r w:rsidRPr="00333E14">
        <w:rPr>
          <w:sz w:val="24"/>
          <w:szCs w:val="24"/>
        </w:rPr>
        <w:t>ze skutkiem natychmiastowym.</w:t>
      </w:r>
    </w:p>
    <w:p w14:paraId="5B5F55CA" w14:textId="77777777" w:rsidR="00F51564" w:rsidRPr="00EE0E85" w:rsidRDefault="00F51564" w:rsidP="00F51564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  <w:r w:rsidRPr="00EE0E85">
        <w:rPr>
          <w:sz w:val="24"/>
          <w:szCs w:val="24"/>
        </w:rPr>
        <w:t>.</w:t>
      </w:r>
    </w:p>
    <w:p w14:paraId="736AFAAD" w14:textId="77777777" w:rsidR="00F51564" w:rsidRPr="00EE0E85" w:rsidRDefault="00F51564" w:rsidP="00F51564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W sprawach nieuregulowanych niniejszą umową stosuje się przepisy kodeksu cywilnego.</w:t>
      </w:r>
    </w:p>
    <w:p w14:paraId="6A1FA5F2" w14:textId="77777777" w:rsidR="00F51564" w:rsidRPr="00EE0E85" w:rsidRDefault="00F51564" w:rsidP="00F51564">
      <w:pPr>
        <w:spacing w:after="0" w:line="264" w:lineRule="auto"/>
        <w:jc w:val="both"/>
        <w:rPr>
          <w:sz w:val="24"/>
          <w:szCs w:val="24"/>
        </w:rPr>
      </w:pPr>
    </w:p>
    <w:p w14:paraId="5B2E32B8" w14:textId="77777777" w:rsidR="00F51564" w:rsidRPr="00EE0E85" w:rsidRDefault="00F51564" w:rsidP="00F51564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EE0E85">
        <w:rPr>
          <w:sz w:val="24"/>
          <w:szCs w:val="24"/>
        </w:rPr>
        <w:t>.</w:t>
      </w:r>
    </w:p>
    <w:p w14:paraId="165C95B6" w14:textId="77777777" w:rsidR="00F51564" w:rsidRPr="00EE0E85" w:rsidRDefault="00F51564" w:rsidP="00F51564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Wszelkie zmiany niniejszej umowy wymagają formy pisemnej pod rygorem nieważności.</w:t>
      </w:r>
    </w:p>
    <w:p w14:paraId="78E82AED" w14:textId="77777777" w:rsidR="00F51564" w:rsidRPr="00EE0E85" w:rsidRDefault="00F51564" w:rsidP="00F51564">
      <w:pPr>
        <w:spacing w:after="0" w:line="264" w:lineRule="auto"/>
        <w:jc w:val="both"/>
        <w:rPr>
          <w:sz w:val="24"/>
          <w:szCs w:val="24"/>
        </w:rPr>
      </w:pPr>
    </w:p>
    <w:p w14:paraId="7DC3AEB2" w14:textId="77777777" w:rsidR="00F51564" w:rsidRPr="00EE0E85" w:rsidRDefault="00F51564" w:rsidP="00F51564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7</w:t>
      </w:r>
      <w:r w:rsidRPr="00EE0E85">
        <w:rPr>
          <w:sz w:val="24"/>
          <w:szCs w:val="24"/>
        </w:rPr>
        <w:t>.</w:t>
      </w:r>
    </w:p>
    <w:p w14:paraId="5711D262" w14:textId="77777777" w:rsidR="00F51564" w:rsidRPr="00EE0E85" w:rsidRDefault="00F51564" w:rsidP="00F51564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 xml:space="preserve">Umowę sporządzono w trzech jednobrzmiących egzemplarzach – dwa dla </w:t>
      </w:r>
      <w:r>
        <w:rPr>
          <w:sz w:val="24"/>
          <w:szCs w:val="24"/>
        </w:rPr>
        <w:t>Użyczającego</w:t>
      </w:r>
      <w:r w:rsidRPr="00EE0E8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E0E85">
        <w:rPr>
          <w:sz w:val="24"/>
          <w:szCs w:val="24"/>
        </w:rPr>
        <w:t xml:space="preserve">oraz jeden dla Biorącego </w:t>
      </w:r>
      <w:r>
        <w:rPr>
          <w:sz w:val="24"/>
          <w:szCs w:val="24"/>
        </w:rPr>
        <w:t>do</w:t>
      </w:r>
      <w:r w:rsidRPr="00EE0E85">
        <w:rPr>
          <w:sz w:val="24"/>
          <w:szCs w:val="24"/>
        </w:rPr>
        <w:t xml:space="preserve"> uży</w:t>
      </w:r>
      <w:r>
        <w:rPr>
          <w:sz w:val="24"/>
          <w:szCs w:val="24"/>
        </w:rPr>
        <w:t>wania</w:t>
      </w:r>
      <w:r w:rsidRPr="00EE0E85">
        <w:rPr>
          <w:sz w:val="24"/>
          <w:szCs w:val="24"/>
        </w:rPr>
        <w:t>.</w:t>
      </w:r>
    </w:p>
    <w:p w14:paraId="61C0CCD8" w14:textId="77777777" w:rsidR="00F51564" w:rsidRDefault="00F51564" w:rsidP="00F51564">
      <w:pPr>
        <w:spacing w:after="0" w:line="264" w:lineRule="auto"/>
        <w:jc w:val="both"/>
        <w:rPr>
          <w:sz w:val="24"/>
          <w:szCs w:val="24"/>
        </w:rPr>
      </w:pPr>
    </w:p>
    <w:p w14:paraId="7706DEA4" w14:textId="77777777" w:rsidR="007342E0" w:rsidRDefault="007342E0" w:rsidP="00F51564">
      <w:pPr>
        <w:spacing w:after="0" w:line="264" w:lineRule="auto"/>
        <w:jc w:val="both"/>
        <w:rPr>
          <w:sz w:val="24"/>
          <w:szCs w:val="24"/>
        </w:rPr>
      </w:pPr>
    </w:p>
    <w:p w14:paraId="306F878D" w14:textId="77777777" w:rsidR="007342E0" w:rsidRDefault="007342E0" w:rsidP="00F51564">
      <w:pPr>
        <w:spacing w:after="0" w:line="264" w:lineRule="auto"/>
        <w:jc w:val="both"/>
        <w:rPr>
          <w:sz w:val="24"/>
          <w:szCs w:val="24"/>
        </w:rPr>
      </w:pPr>
    </w:p>
    <w:p w14:paraId="156D2D73" w14:textId="77777777" w:rsidR="007342E0" w:rsidRPr="00EE0E85" w:rsidRDefault="007342E0" w:rsidP="00F51564">
      <w:pPr>
        <w:spacing w:after="0" w:line="264" w:lineRule="auto"/>
        <w:jc w:val="both"/>
        <w:rPr>
          <w:sz w:val="24"/>
          <w:szCs w:val="24"/>
        </w:rPr>
      </w:pPr>
    </w:p>
    <w:p w14:paraId="022E5E71" w14:textId="77777777" w:rsidR="00FD0228" w:rsidRDefault="00FD0228" w:rsidP="00FD0228">
      <w:pPr>
        <w:spacing w:after="0" w:line="264" w:lineRule="auto"/>
        <w:jc w:val="both"/>
        <w:rPr>
          <w:sz w:val="24"/>
          <w:szCs w:val="24"/>
        </w:rPr>
      </w:pPr>
    </w:p>
    <w:p w14:paraId="47E9CFB8" w14:textId="77777777" w:rsidR="00FD0228" w:rsidRPr="00EE0E85" w:rsidRDefault="00FD0228" w:rsidP="00FD0228">
      <w:pPr>
        <w:spacing w:after="0" w:line="264" w:lineRule="auto"/>
        <w:jc w:val="both"/>
        <w:rPr>
          <w:sz w:val="24"/>
          <w:szCs w:val="24"/>
        </w:rPr>
      </w:pPr>
    </w:p>
    <w:p w14:paraId="6FD2A84D" w14:textId="061E561A" w:rsidR="00FD0228" w:rsidRDefault="00FD0228" w:rsidP="00FD0228">
      <w:pPr>
        <w:spacing w:after="0" w:line="264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0E85">
        <w:rPr>
          <w:b/>
          <w:sz w:val="24"/>
          <w:szCs w:val="24"/>
        </w:rPr>
        <w:t xml:space="preserve">BIORĄCY </w:t>
      </w:r>
      <w:r>
        <w:rPr>
          <w:b/>
          <w:sz w:val="24"/>
          <w:szCs w:val="24"/>
        </w:rPr>
        <w:t>DO</w:t>
      </w:r>
      <w:r w:rsidRPr="00EE0E85">
        <w:rPr>
          <w:b/>
          <w:sz w:val="24"/>
          <w:szCs w:val="24"/>
        </w:rPr>
        <w:t xml:space="preserve"> UŻY</w:t>
      </w:r>
      <w:r>
        <w:rPr>
          <w:b/>
          <w:sz w:val="24"/>
          <w:szCs w:val="24"/>
        </w:rPr>
        <w:t>WANIA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12CFD">
        <w:rPr>
          <w:b/>
          <w:sz w:val="24"/>
          <w:szCs w:val="24"/>
        </w:rPr>
        <w:t xml:space="preserve">  </w:t>
      </w:r>
      <w:r w:rsidR="00212CF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12CF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UŻYCZAJĄCY</w:t>
      </w:r>
    </w:p>
    <w:p w14:paraId="7F8F765F" w14:textId="77777777" w:rsidR="00FD0228" w:rsidRDefault="00FD0228" w:rsidP="00FD0228">
      <w:pPr>
        <w:spacing w:after="0" w:line="264" w:lineRule="auto"/>
        <w:ind w:left="851"/>
        <w:rPr>
          <w:b/>
          <w:sz w:val="24"/>
          <w:szCs w:val="24"/>
        </w:rPr>
      </w:pPr>
    </w:p>
    <w:p w14:paraId="3DBD2A00" w14:textId="77777777" w:rsidR="00FD0228" w:rsidRDefault="00FD0228" w:rsidP="00FD0228">
      <w:pPr>
        <w:spacing w:after="0" w:line="264" w:lineRule="auto"/>
        <w:ind w:left="851"/>
        <w:rPr>
          <w:b/>
          <w:sz w:val="24"/>
          <w:szCs w:val="24"/>
        </w:rPr>
      </w:pPr>
    </w:p>
    <w:p w14:paraId="23252448" w14:textId="366BECF3" w:rsidR="00376387" w:rsidRDefault="00FD0228" w:rsidP="00FD0228">
      <w:pPr>
        <w:spacing w:after="0" w:line="264" w:lineRule="auto"/>
        <w:ind w:left="426"/>
        <w:rPr>
          <w:bCs/>
          <w:sz w:val="24"/>
          <w:szCs w:val="24"/>
        </w:rPr>
      </w:pPr>
      <w:r w:rsidRPr="00376387">
        <w:rPr>
          <w:bCs/>
          <w:sz w:val="24"/>
          <w:szCs w:val="24"/>
        </w:rPr>
        <w:t>……..…………………</w:t>
      </w:r>
      <w:r w:rsidR="00376387">
        <w:rPr>
          <w:bCs/>
          <w:sz w:val="24"/>
          <w:szCs w:val="24"/>
        </w:rPr>
        <w:t>…..</w:t>
      </w:r>
      <w:r w:rsidRPr="00376387">
        <w:rPr>
          <w:bCs/>
          <w:sz w:val="24"/>
          <w:szCs w:val="24"/>
        </w:rPr>
        <w:t>………………………….</w:t>
      </w:r>
      <w:r w:rsidR="00376387">
        <w:rPr>
          <w:bCs/>
          <w:sz w:val="24"/>
          <w:szCs w:val="24"/>
        </w:rPr>
        <w:t xml:space="preserve"> </w:t>
      </w:r>
      <w:r w:rsidR="00376387">
        <w:rPr>
          <w:bCs/>
          <w:sz w:val="24"/>
          <w:szCs w:val="24"/>
        </w:rPr>
        <w:tab/>
      </w:r>
      <w:r w:rsidR="00376387">
        <w:rPr>
          <w:bCs/>
          <w:sz w:val="24"/>
          <w:szCs w:val="24"/>
        </w:rPr>
        <w:tab/>
      </w:r>
      <w:r w:rsidR="00212CFD">
        <w:rPr>
          <w:bCs/>
          <w:sz w:val="24"/>
          <w:szCs w:val="24"/>
        </w:rPr>
        <w:tab/>
      </w:r>
      <w:r w:rsidR="00376387" w:rsidRPr="00376387">
        <w:rPr>
          <w:bCs/>
          <w:sz w:val="24"/>
          <w:szCs w:val="24"/>
        </w:rPr>
        <w:t>…………………</w:t>
      </w:r>
      <w:r w:rsidR="00376387">
        <w:rPr>
          <w:bCs/>
          <w:sz w:val="24"/>
          <w:szCs w:val="24"/>
        </w:rPr>
        <w:t>……………</w:t>
      </w:r>
      <w:r w:rsidR="00376387" w:rsidRPr="00376387">
        <w:rPr>
          <w:bCs/>
          <w:sz w:val="24"/>
          <w:szCs w:val="24"/>
        </w:rPr>
        <w:t>………………………..</w:t>
      </w:r>
    </w:p>
    <w:p w14:paraId="1D0115D9" w14:textId="5B0FDB75" w:rsidR="00FD0228" w:rsidRPr="00212CFD" w:rsidRDefault="007342E0" w:rsidP="007342E0">
      <w:pPr>
        <w:spacing w:after="0" w:line="264" w:lineRule="auto"/>
        <w:ind w:left="708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376387" w:rsidRPr="00212CFD">
        <w:rPr>
          <w:bCs/>
          <w:sz w:val="20"/>
          <w:szCs w:val="20"/>
        </w:rPr>
        <w:t>(podpis)</w:t>
      </w:r>
      <w:r w:rsidR="00FD0228" w:rsidRPr="00212CFD">
        <w:rPr>
          <w:bCs/>
          <w:sz w:val="20"/>
          <w:szCs w:val="20"/>
        </w:rPr>
        <w:tab/>
      </w:r>
      <w:r w:rsidR="00FD0228" w:rsidRPr="00212CFD">
        <w:rPr>
          <w:bCs/>
          <w:sz w:val="20"/>
          <w:szCs w:val="20"/>
        </w:rPr>
        <w:tab/>
      </w:r>
      <w:r w:rsidR="00376387" w:rsidRPr="00212CFD">
        <w:rPr>
          <w:bCs/>
          <w:sz w:val="20"/>
          <w:szCs w:val="20"/>
        </w:rPr>
        <w:tab/>
      </w:r>
      <w:r w:rsidR="00376387" w:rsidRPr="00212CFD">
        <w:rPr>
          <w:bCs/>
          <w:sz w:val="20"/>
          <w:szCs w:val="20"/>
        </w:rPr>
        <w:tab/>
      </w:r>
      <w:r w:rsidR="00376387" w:rsidRPr="00212CFD">
        <w:rPr>
          <w:bCs/>
          <w:sz w:val="20"/>
          <w:szCs w:val="20"/>
        </w:rPr>
        <w:tab/>
      </w:r>
      <w:r w:rsidR="00212CFD">
        <w:rPr>
          <w:bCs/>
          <w:sz w:val="20"/>
          <w:szCs w:val="20"/>
        </w:rPr>
        <w:tab/>
      </w:r>
      <w:r w:rsidR="00376387" w:rsidRPr="00212CFD">
        <w:rPr>
          <w:bCs/>
          <w:sz w:val="20"/>
          <w:szCs w:val="20"/>
        </w:rPr>
        <w:tab/>
        <w:t>(podpis)</w:t>
      </w:r>
      <w:r w:rsidR="00376387" w:rsidRPr="00212CFD">
        <w:rPr>
          <w:bCs/>
          <w:sz w:val="20"/>
          <w:szCs w:val="20"/>
        </w:rPr>
        <w:tab/>
      </w:r>
      <w:r w:rsidR="00FD0228" w:rsidRPr="00212CFD">
        <w:rPr>
          <w:bCs/>
          <w:sz w:val="20"/>
          <w:szCs w:val="20"/>
        </w:rPr>
        <w:tab/>
      </w:r>
    </w:p>
    <w:p w14:paraId="4DAFE31F" w14:textId="77777777" w:rsidR="00FD0228" w:rsidRDefault="00FD0228" w:rsidP="00FD0228">
      <w:pPr>
        <w:spacing w:after="0"/>
        <w:ind w:left="360"/>
        <w:jc w:val="both"/>
        <w:rPr>
          <w:sz w:val="18"/>
          <w:szCs w:val="18"/>
        </w:rPr>
      </w:pPr>
    </w:p>
    <w:p w14:paraId="2B42B1DA" w14:textId="77777777" w:rsidR="00FD0228" w:rsidRDefault="00FD0228" w:rsidP="00FD0228">
      <w:pPr>
        <w:spacing w:after="0"/>
        <w:ind w:left="360"/>
        <w:jc w:val="both"/>
        <w:rPr>
          <w:sz w:val="18"/>
          <w:szCs w:val="18"/>
        </w:rPr>
      </w:pPr>
    </w:p>
    <w:bookmarkEnd w:id="0"/>
    <w:p w14:paraId="7E1F1CC7" w14:textId="77777777" w:rsidR="00FD0228" w:rsidRDefault="00FD0228" w:rsidP="00FD0228">
      <w:pPr>
        <w:spacing w:after="0"/>
        <w:ind w:left="360"/>
        <w:jc w:val="both"/>
        <w:rPr>
          <w:sz w:val="18"/>
          <w:szCs w:val="18"/>
        </w:rPr>
      </w:pPr>
    </w:p>
    <w:p w14:paraId="606BF518" w14:textId="77777777" w:rsidR="00FD0228" w:rsidRDefault="00FD0228" w:rsidP="00FD0228">
      <w:pPr>
        <w:spacing w:after="0"/>
        <w:ind w:left="360"/>
        <w:jc w:val="both"/>
        <w:rPr>
          <w:sz w:val="18"/>
          <w:szCs w:val="18"/>
        </w:rPr>
      </w:pPr>
    </w:p>
    <w:p w14:paraId="14B1C65E" w14:textId="77777777" w:rsidR="00FD0228" w:rsidRDefault="00FD0228" w:rsidP="00FD0228">
      <w:pPr>
        <w:spacing w:after="0"/>
        <w:ind w:left="360"/>
        <w:jc w:val="both"/>
        <w:rPr>
          <w:sz w:val="18"/>
          <w:szCs w:val="18"/>
        </w:rPr>
      </w:pPr>
    </w:p>
    <w:p w14:paraId="252AD5CD" w14:textId="77777777" w:rsidR="00FD0228" w:rsidRDefault="00FD0228" w:rsidP="00FD0228">
      <w:pPr>
        <w:spacing w:after="0"/>
        <w:ind w:left="360"/>
        <w:jc w:val="both"/>
        <w:rPr>
          <w:sz w:val="18"/>
          <w:szCs w:val="18"/>
        </w:rPr>
      </w:pPr>
    </w:p>
    <w:p w14:paraId="34DF57E2" w14:textId="77777777" w:rsidR="00FD0228" w:rsidRPr="00FD0228" w:rsidRDefault="00FD0228" w:rsidP="00FD0228">
      <w:pPr>
        <w:spacing w:after="0"/>
        <w:ind w:left="360"/>
        <w:jc w:val="both"/>
        <w:rPr>
          <w:sz w:val="20"/>
          <w:szCs w:val="20"/>
        </w:rPr>
      </w:pPr>
    </w:p>
    <w:p w14:paraId="1992CAAB" w14:textId="77777777" w:rsidR="00325732" w:rsidRPr="00FD0228" w:rsidRDefault="00325732" w:rsidP="00325732">
      <w:pPr>
        <w:spacing w:after="0"/>
        <w:ind w:left="360"/>
        <w:jc w:val="both"/>
        <w:rPr>
          <w:sz w:val="20"/>
          <w:szCs w:val="20"/>
        </w:rPr>
      </w:pPr>
      <w:r w:rsidRPr="00FD0228">
        <w:rPr>
          <w:sz w:val="20"/>
          <w:szCs w:val="20"/>
        </w:rPr>
        <w:t xml:space="preserve">*) </w:t>
      </w:r>
      <w:r>
        <w:rPr>
          <w:sz w:val="20"/>
          <w:szCs w:val="20"/>
        </w:rPr>
        <w:t>uzupełnić odpowiednio</w:t>
      </w:r>
    </w:p>
    <w:p w14:paraId="29ED3F66" w14:textId="6AF6C46B" w:rsidR="0022289D" w:rsidRPr="000C75CB" w:rsidRDefault="00FD0228" w:rsidP="0022289D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>
        <w:br w:type="page"/>
      </w:r>
      <w:r w:rsidR="0022289D" w:rsidRPr="000C75CB">
        <w:rPr>
          <w:sz w:val="24"/>
          <w:szCs w:val="24"/>
        </w:rPr>
        <w:lastRenderedPageBreak/>
        <w:t xml:space="preserve">Załącznik nr </w:t>
      </w:r>
      <w:r w:rsidR="00CA1647">
        <w:rPr>
          <w:sz w:val="24"/>
          <w:szCs w:val="24"/>
        </w:rPr>
        <w:t>4</w:t>
      </w:r>
      <w:r w:rsidR="0022289D" w:rsidRPr="000C75CB">
        <w:rPr>
          <w:sz w:val="24"/>
          <w:szCs w:val="24"/>
        </w:rPr>
        <w:t xml:space="preserve"> do zarządzenia nr 27/2020 Wójta Gminy Jednorożec z dnia 28.02.2020 r.</w:t>
      </w:r>
    </w:p>
    <w:p w14:paraId="66A84506" w14:textId="0DA5F8EF" w:rsidR="00126757" w:rsidRPr="00EE0E85" w:rsidRDefault="00126757" w:rsidP="0022289D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</w:p>
    <w:p w14:paraId="606CEFBD" w14:textId="77777777" w:rsidR="00126757" w:rsidRPr="00EE0E85" w:rsidRDefault="00126757" w:rsidP="00126757">
      <w:pPr>
        <w:spacing w:after="0" w:line="264" w:lineRule="auto"/>
        <w:jc w:val="center"/>
        <w:rPr>
          <w:b/>
          <w:sz w:val="24"/>
          <w:szCs w:val="24"/>
        </w:rPr>
      </w:pPr>
      <w:bookmarkStart w:id="1" w:name="_Hlk166489798"/>
      <w:r w:rsidRPr="00EE0E85">
        <w:rPr>
          <w:b/>
          <w:sz w:val="24"/>
          <w:szCs w:val="24"/>
        </w:rPr>
        <w:t>UMOWA UŻYCZENIA nr ............................</w:t>
      </w:r>
    </w:p>
    <w:p w14:paraId="4E360977" w14:textId="77777777" w:rsidR="00126757" w:rsidRPr="00EE0E85" w:rsidRDefault="00126757" w:rsidP="00126757">
      <w:pPr>
        <w:spacing w:after="0" w:line="264" w:lineRule="auto"/>
        <w:jc w:val="center"/>
        <w:rPr>
          <w:b/>
          <w:sz w:val="24"/>
          <w:szCs w:val="24"/>
        </w:rPr>
      </w:pPr>
    </w:p>
    <w:p w14:paraId="78F06437" w14:textId="77777777" w:rsidR="00CB211C" w:rsidRPr="00CB211C" w:rsidRDefault="00CB211C" w:rsidP="00CB211C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zawarta w dniu ............................................. w Jednorożcu, pomiędzy:</w:t>
      </w:r>
    </w:p>
    <w:p w14:paraId="39419328" w14:textId="77777777" w:rsidR="00CB211C" w:rsidRPr="00CB211C" w:rsidRDefault="00CB211C" w:rsidP="00CB211C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Gminą Jednorożec, ul. Odrodzenia 14, 06-323 Jednorożec, reprezentowaną przez:</w:t>
      </w:r>
    </w:p>
    <w:p w14:paraId="23B74511" w14:textId="3B03BA74" w:rsidR="00CB211C" w:rsidRPr="00CB211C" w:rsidRDefault="00CB211C" w:rsidP="00CB211C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……………………………………………………..…….. – Wójta Gminy</w:t>
      </w:r>
      <w:r w:rsidR="00EE213C">
        <w:rPr>
          <w:sz w:val="24"/>
          <w:szCs w:val="24"/>
        </w:rPr>
        <w:t xml:space="preserve"> Jednorożec</w:t>
      </w:r>
      <w:r w:rsidRPr="00CB211C">
        <w:rPr>
          <w:sz w:val="24"/>
          <w:szCs w:val="24"/>
        </w:rPr>
        <w:t>/Sekretarza Gminy</w:t>
      </w:r>
      <w:r w:rsidR="00EE213C">
        <w:rPr>
          <w:sz w:val="24"/>
          <w:szCs w:val="24"/>
        </w:rPr>
        <w:t xml:space="preserve"> Jednorożec</w:t>
      </w:r>
    </w:p>
    <w:p w14:paraId="0A46E128" w14:textId="612A8D8D" w:rsidR="00CB211C" w:rsidRPr="00CB211C" w:rsidRDefault="00CB211C" w:rsidP="00CB211C">
      <w:pPr>
        <w:spacing w:after="0" w:line="264" w:lineRule="auto"/>
        <w:jc w:val="both"/>
        <w:rPr>
          <w:sz w:val="24"/>
          <w:szCs w:val="24"/>
        </w:rPr>
      </w:pPr>
      <w:r w:rsidRPr="00CB211C">
        <w:rPr>
          <w:sz w:val="24"/>
          <w:szCs w:val="24"/>
        </w:rPr>
        <w:t>zwan</w:t>
      </w:r>
      <w:r w:rsidR="007268DD">
        <w:rPr>
          <w:sz w:val="24"/>
          <w:szCs w:val="24"/>
        </w:rPr>
        <w:t>ą</w:t>
      </w:r>
      <w:r w:rsidRPr="00CB211C">
        <w:rPr>
          <w:sz w:val="24"/>
          <w:szCs w:val="24"/>
        </w:rPr>
        <w:t xml:space="preserve"> dalej „Użyczającym”,</w:t>
      </w:r>
    </w:p>
    <w:p w14:paraId="5C387FDD" w14:textId="77777777" w:rsidR="00CB211C" w:rsidRPr="00EE0E85" w:rsidRDefault="00CB211C" w:rsidP="00CB211C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a</w:t>
      </w:r>
    </w:p>
    <w:p w14:paraId="7E8E344C" w14:textId="77777777" w:rsidR="00CB211C" w:rsidRDefault="00CB211C" w:rsidP="00CB211C">
      <w:pPr>
        <w:spacing w:after="0" w:line="264" w:lineRule="auto"/>
        <w:jc w:val="both"/>
        <w:rPr>
          <w:sz w:val="24"/>
          <w:szCs w:val="24"/>
        </w:rPr>
      </w:pPr>
    </w:p>
    <w:p w14:paraId="307940D8" w14:textId="77777777" w:rsidR="00CB211C" w:rsidRPr="00CB211C" w:rsidRDefault="00CB211C" w:rsidP="00CB211C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Panem/Panią ………………………………………………… zatrudnionym/ą w Urzędzie Gminy w Jednorożcu </w:t>
      </w:r>
    </w:p>
    <w:p w14:paraId="36B9746A" w14:textId="77777777" w:rsidR="00CB211C" w:rsidRPr="00CB211C" w:rsidRDefault="00CB211C" w:rsidP="00CB211C">
      <w:pPr>
        <w:spacing w:after="0" w:line="264" w:lineRule="auto"/>
        <w:jc w:val="both"/>
        <w:rPr>
          <w:bCs/>
          <w:sz w:val="20"/>
          <w:szCs w:val="20"/>
        </w:rPr>
      </w:pPr>
      <w:r w:rsidRPr="00CB211C">
        <w:rPr>
          <w:bCs/>
          <w:sz w:val="24"/>
          <w:szCs w:val="24"/>
        </w:rPr>
        <w:tab/>
      </w:r>
      <w:r w:rsidRPr="00CB211C">
        <w:rPr>
          <w:bCs/>
          <w:sz w:val="24"/>
          <w:szCs w:val="24"/>
        </w:rPr>
        <w:tab/>
      </w:r>
      <w:r w:rsidRPr="00CB211C">
        <w:rPr>
          <w:bCs/>
          <w:sz w:val="24"/>
          <w:szCs w:val="24"/>
        </w:rPr>
        <w:tab/>
      </w:r>
      <w:r w:rsidRPr="00CB211C">
        <w:rPr>
          <w:bCs/>
          <w:sz w:val="20"/>
          <w:szCs w:val="20"/>
        </w:rPr>
        <w:t>(imię i nazwisko)</w:t>
      </w:r>
    </w:p>
    <w:p w14:paraId="03B3C71A" w14:textId="77777777" w:rsidR="00CB211C" w:rsidRPr="00CB211C" w:rsidRDefault="00CB211C" w:rsidP="00CB211C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>na podstawie wyboru na stanowisku Wójta Gminy Jednorożec</w:t>
      </w:r>
    </w:p>
    <w:p w14:paraId="22E9D397" w14:textId="77777777" w:rsidR="00CB211C" w:rsidRPr="00CB211C" w:rsidRDefault="00CB211C" w:rsidP="00CB211C">
      <w:pPr>
        <w:spacing w:after="0" w:line="264" w:lineRule="auto"/>
        <w:jc w:val="both"/>
        <w:rPr>
          <w:bCs/>
          <w:sz w:val="20"/>
          <w:szCs w:val="20"/>
        </w:rPr>
      </w:pPr>
    </w:p>
    <w:p w14:paraId="7F670299" w14:textId="77777777" w:rsidR="00CB211C" w:rsidRPr="00CB211C" w:rsidRDefault="00CB211C" w:rsidP="00CB211C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lub </w:t>
      </w:r>
    </w:p>
    <w:p w14:paraId="2DDB9102" w14:textId="77777777" w:rsidR="00CB211C" w:rsidRPr="00CB211C" w:rsidRDefault="00CB211C" w:rsidP="00CB211C">
      <w:pPr>
        <w:spacing w:after="0" w:line="264" w:lineRule="auto"/>
        <w:jc w:val="both"/>
        <w:rPr>
          <w:bCs/>
          <w:sz w:val="20"/>
          <w:szCs w:val="20"/>
        </w:rPr>
      </w:pPr>
      <w:r w:rsidRPr="00CB211C">
        <w:rPr>
          <w:bCs/>
          <w:sz w:val="24"/>
          <w:szCs w:val="24"/>
        </w:rPr>
        <w:t xml:space="preserve">Panem/Panią …………………………………………………….. zatrudnionym/ą w Urzędzie Gminy </w:t>
      </w:r>
      <w:r w:rsidRPr="00CB211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B211C">
        <w:rPr>
          <w:bCs/>
          <w:sz w:val="20"/>
          <w:szCs w:val="20"/>
        </w:rPr>
        <w:t>(imię i nazwisko)</w:t>
      </w:r>
    </w:p>
    <w:p w14:paraId="5B56C314" w14:textId="77777777" w:rsidR="00CB211C" w:rsidRPr="00CB211C" w:rsidRDefault="00CB211C" w:rsidP="00CB211C">
      <w:pPr>
        <w:spacing w:after="0" w:line="264" w:lineRule="auto"/>
        <w:jc w:val="both"/>
        <w:rPr>
          <w:bCs/>
          <w:sz w:val="24"/>
          <w:szCs w:val="24"/>
        </w:rPr>
      </w:pPr>
      <w:r w:rsidRPr="00CB211C">
        <w:rPr>
          <w:bCs/>
          <w:sz w:val="24"/>
          <w:szCs w:val="24"/>
        </w:rPr>
        <w:t xml:space="preserve">w Jednorożcu na stanowisku …………………………………………..……………………………………………………… </w:t>
      </w:r>
      <w:r w:rsidRPr="00CB211C">
        <w:rPr>
          <w:bCs/>
          <w:sz w:val="24"/>
          <w:szCs w:val="24"/>
        </w:rPr>
        <w:br/>
        <w:t>w ………………………………………………………….</w:t>
      </w:r>
    </w:p>
    <w:p w14:paraId="2A86CFCD" w14:textId="02A309D1" w:rsidR="00CB211C" w:rsidRPr="00CB211C" w:rsidRDefault="007268DD" w:rsidP="00CB211C">
      <w:pPr>
        <w:spacing w:after="0" w:line="264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CB211C" w:rsidRPr="00CB211C">
        <w:rPr>
          <w:bCs/>
          <w:sz w:val="24"/>
          <w:szCs w:val="24"/>
        </w:rPr>
        <w:t>wanym</w:t>
      </w:r>
      <w:r>
        <w:rPr>
          <w:bCs/>
          <w:sz w:val="24"/>
          <w:szCs w:val="24"/>
        </w:rPr>
        <w:t>/ą</w:t>
      </w:r>
      <w:r w:rsidR="00CB211C" w:rsidRPr="00CB211C">
        <w:rPr>
          <w:bCs/>
          <w:sz w:val="24"/>
          <w:szCs w:val="24"/>
        </w:rPr>
        <w:t xml:space="preserve"> dalej „Biorącym do używania” *).</w:t>
      </w:r>
    </w:p>
    <w:p w14:paraId="29E15168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</w:p>
    <w:p w14:paraId="43FCD427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>§ 1.</w:t>
      </w:r>
    </w:p>
    <w:p w14:paraId="00A28E3C" w14:textId="77777777" w:rsidR="00D47022" w:rsidRDefault="00126757" w:rsidP="00E0404C">
      <w:pPr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312" w:lineRule="auto"/>
        <w:ind w:left="284"/>
        <w:jc w:val="both"/>
        <w:rPr>
          <w:sz w:val="24"/>
          <w:szCs w:val="24"/>
        </w:rPr>
      </w:pPr>
      <w:r w:rsidRPr="00325732">
        <w:rPr>
          <w:sz w:val="24"/>
          <w:szCs w:val="24"/>
        </w:rPr>
        <w:t xml:space="preserve">Użyczający przekazuje Biorącemu do używania telefon komórkowy ………………………………………………….…….…………… </w:t>
      </w:r>
      <w:r w:rsidR="00CB211C">
        <w:rPr>
          <w:sz w:val="24"/>
          <w:szCs w:val="24"/>
        </w:rPr>
        <w:t>wraz z</w:t>
      </w:r>
      <w:r w:rsidRPr="00325732">
        <w:rPr>
          <w:sz w:val="24"/>
          <w:szCs w:val="24"/>
        </w:rPr>
        <w:t xml:space="preserve"> akcesoriami dodatkowymi, których</w:t>
      </w:r>
    </w:p>
    <w:p w14:paraId="0B073F74" w14:textId="52FDB7B7" w:rsidR="00D47022" w:rsidRPr="00CC280D" w:rsidRDefault="00D47022" w:rsidP="00D47022">
      <w:pPr>
        <w:widowControl w:val="0"/>
        <w:suppressAutoHyphens/>
        <w:spacing w:after="0" w:line="312" w:lineRule="auto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Pr="00CC280D">
        <w:rPr>
          <w:sz w:val="20"/>
          <w:szCs w:val="20"/>
        </w:rPr>
        <w:t xml:space="preserve">           (producent, model) </w:t>
      </w:r>
    </w:p>
    <w:p w14:paraId="0CD75BCC" w14:textId="51E69DF5" w:rsidR="00126757" w:rsidRPr="00EE213C" w:rsidRDefault="00126757" w:rsidP="00D47022">
      <w:pPr>
        <w:widowControl w:val="0"/>
        <w:tabs>
          <w:tab w:val="left" w:pos="360"/>
        </w:tabs>
        <w:suppressAutoHyphens/>
        <w:spacing w:after="0" w:line="312" w:lineRule="auto"/>
        <w:ind w:left="284"/>
        <w:jc w:val="both"/>
        <w:rPr>
          <w:sz w:val="24"/>
          <w:szCs w:val="24"/>
        </w:rPr>
      </w:pPr>
      <w:r w:rsidRPr="00325732">
        <w:rPr>
          <w:sz w:val="24"/>
          <w:szCs w:val="24"/>
        </w:rPr>
        <w:t xml:space="preserve"> </w:t>
      </w:r>
      <w:r w:rsidRPr="00EE213C">
        <w:rPr>
          <w:sz w:val="24"/>
          <w:szCs w:val="24"/>
        </w:rPr>
        <w:t xml:space="preserve">parametry techniczne określono w </w:t>
      </w:r>
      <w:r w:rsidR="00E0404C" w:rsidRPr="00EE213C">
        <w:rPr>
          <w:sz w:val="24"/>
          <w:szCs w:val="24"/>
        </w:rPr>
        <w:t>p</w:t>
      </w:r>
      <w:r w:rsidRPr="00EE213C">
        <w:rPr>
          <w:sz w:val="24"/>
          <w:szCs w:val="24"/>
        </w:rPr>
        <w:t>rotokole przekazania telefonu komórkowego, stanowiącym załącznik do umowy.</w:t>
      </w:r>
    </w:p>
    <w:p w14:paraId="15BB6E18" w14:textId="5D4685F8" w:rsidR="000C75CB" w:rsidRPr="00EE213C" w:rsidRDefault="00126757" w:rsidP="000C75CB">
      <w:pPr>
        <w:pStyle w:val="Akapitzlist"/>
        <w:widowControl w:val="0"/>
        <w:numPr>
          <w:ilvl w:val="0"/>
          <w:numId w:val="34"/>
        </w:numPr>
        <w:suppressAutoHyphens/>
        <w:spacing w:after="0" w:line="264" w:lineRule="auto"/>
        <w:ind w:left="284"/>
        <w:jc w:val="both"/>
        <w:rPr>
          <w:sz w:val="24"/>
          <w:szCs w:val="24"/>
        </w:rPr>
      </w:pPr>
      <w:r w:rsidRPr="00EE213C">
        <w:rPr>
          <w:sz w:val="24"/>
          <w:szCs w:val="24"/>
        </w:rPr>
        <w:t xml:space="preserve">Biorący do używania </w:t>
      </w:r>
      <w:r w:rsidR="000C75CB" w:rsidRPr="00EE213C">
        <w:rPr>
          <w:sz w:val="24"/>
          <w:szCs w:val="24"/>
        </w:rPr>
        <w:t xml:space="preserve">wyraża zgodę na używanie swojego prywatnego numeru telefonu </w:t>
      </w:r>
      <w:r w:rsidR="000C75CB" w:rsidRPr="00EE213C">
        <w:rPr>
          <w:sz w:val="24"/>
          <w:szCs w:val="24"/>
        </w:rPr>
        <w:br/>
        <w:t>do celów służbowych, w tym jego przekazywania pracownikom i klientom Urzędu w celach kontaktowych, na co Użyczający wyraża zgodę.</w:t>
      </w:r>
    </w:p>
    <w:p w14:paraId="704392AD" w14:textId="5F876D6B" w:rsidR="000C75CB" w:rsidRPr="00EE213C" w:rsidRDefault="00EE213C" w:rsidP="00E0404C">
      <w:pPr>
        <w:pStyle w:val="Akapitzlist"/>
        <w:widowControl w:val="0"/>
        <w:numPr>
          <w:ilvl w:val="0"/>
          <w:numId w:val="34"/>
        </w:numPr>
        <w:suppressAutoHyphens/>
        <w:spacing w:after="0" w:line="264" w:lineRule="auto"/>
        <w:ind w:left="284"/>
        <w:jc w:val="both"/>
        <w:rPr>
          <w:sz w:val="24"/>
          <w:szCs w:val="24"/>
        </w:rPr>
      </w:pPr>
      <w:r w:rsidRPr="00EE213C">
        <w:rPr>
          <w:sz w:val="24"/>
          <w:szCs w:val="24"/>
        </w:rPr>
        <w:t xml:space="preserve">Biorący do używania </w:t>
      </w:r>
      <w:r w:rsidR="00126757" w:rsidRPr="00EE213C">
        <w:rPr>
          <w:sz w:val="24"/>
          <w:szCs w:val="24"/>
        </w:rPr>
        <w:t xml:space="preserve">zobowiązuje się korzystać z określonego w ust. 1 mienia powierzonego </w:t>
      </w:r>
      <w:r w:rsidR="00E0404C" w:rsidRPr="00EE213C">
        <w:rPr>
          <w:sz w:val="24"/>
          <w:szCs w:val="24"/>
        </w:rPr>
        <w:br/>
      </w:r>
      <w:r w:rsidR="00126757" w:rsidRPr="00EE213C">
        <w:rPr>
          <w:sz w:val="24"/>
          <w:szCs w:val="24"/>
        </w:rPr>
        <w:t>do wykonywania obowiązków służbowych</w:t>
      </w:r>
      <w:r w:rsidRPr="00EE213C">
        <w:rPr>
          <w:sz w:val="24"/>
          <w:szCs w:val="24"/>
        </w:rPr>
        <w:t>, a Użyczający wyraża zgodę na korzystanie z telefonu także w celach prywatnych.</w:t>
      </w:r>
      <w:r w:rsidR="00126757" w:rsidRPr="00EE213C">
        <w:rPr>
          <w:sz w:val="24"/>
          <w:szCs w:val="24"/>
        </w:rPr>
        <w:t xml:space="preserve"> </w:t>
      </w:r>
    </w:p>
    <w:p w14:paraId="5C8F7C2F" w14:textId="24EF2F96" w:rsidR="00E0404C" w:rsidRPr="00EE213C" w:rsidRDefault="00E0404C" w:rsidP="00E0404C">
      <w:pPr>
        <w:pStyle w:val="Akapitzlist"/>
        <w:widowControl w:val="0"/>
        <w:numPr>
          <w:ilvl w:val="0"/>
          <w:numId w:val="34"/>
        </w:numPr>
        <w:suppressAutoHyphens/>
        <w:spacing w:after="0" w:line="264" w:lineRule="auto"/>
        <w:ind w:left="284"/>
        <w:jc w:val="both"/>
        <w:rPr>
          <w:sz w:val="24"/>
          <w:szCs w:val="24"/>
        </w:rPr>
      </w:pPr>
      <w:r w:rsidRPr="00EE213C">
        <w:rPr>
          <w:sz w:val="24"/>
          <w:szCs w:val="24"/>
        </w:rPr>
        <w:t xml:space="preserve">Strony umowy zgodnie </w:t>
      </w:r>
      <w:r w:rsidR="00C93E4E" w:rsidRPr="00EE213C">
        <w:rPr>
          <w:sz w:val="24"/>
          <w:szCs w:val="24"/>
        </w:rPr>
        <w:t>oświadczają</w:t>
      </w:r>
      <w:r w:rsidRPr="00EE213C">
        <w:rPr>
          <w:sz w:val="24"/>
          <w:szCs w:val="24"/>
        </w:rPr>
        <w:t>, że wszelkie koszty związane z</w:t>
      </w:r>
      <w:r w:rsidR="00C93E4E" w:rsidRPr="00EE213C">
        <w:rPr>
          <w:sz w:val="24"/>
          <w:szCs w:val="24"/>
        </w:rPr>
        <w:t>e służbowymi</w:t>
      </w:r>
      <w:r w:rsidRPr="00EE213C">
        <w:rPr>
          <w:sz w:val="24"/>
          <w:szCs w:val="24"/>
        </w:rPr>
        <w:t xml:space="preserve"> </w:t>
      </w:r>
      <w:r w:rsidR="00C93E4E" w:rsidRPr="00EE213C">
        <w:rPr>
          <w:sz w:val="24"/>
          <w:szCs w:val="24"/>
        </w:rPr>
        <w:t xml:space="preserve">połączeniami telefonicznymi będzie pokrywał Biorący </w:t>
      </w:r>
      <w:r w:rsidR="00D47022">
        <w:rPr>
          <w:sz w:val="24"/>
          <w:szCs w:val="24"/>
        </w:rPr>
        <w:t>do</w:t>
      </w:r>
      <w:r w:rsidR="00C93E4E" w:rsidRPr="00EE213C">
        <w:rPr>
          <w:sz w:val="24"/>
          <w:szCs w:val="24"/>
        </w:rPr>
        <w:t xml:space="preserve"> uży</w:t>
      </w:r>
      <w:r w:rsidR="00D47022">
        <w:rPr>
          <w:sz w:val="24"/>
          <w:szCs w:val="24"/>
        </w:rPr>
        <w:t>wania.</w:t>
      </w:r>
    </w:p>
    <w:p w14:paraId="03D3BF37" w14:textId="77777777" w:rsidR="00E0404C" w:rsidRPr="00EE213C" w:rsidRDefault="00126757" w:rsidP="00E0404C">
      <w:pPr>
        <w:widowControl w:val="0"/>
        <w:numPr>
          <w:ilvl w:val="0"/>
          <w:numId w:val="34"/>
        </w:numPr>
        <w:suppressAutoHyphens/>
        <w:spacing w:after="0" w:line="264" w:lineRule="auto"/>
        <w:ind w:left="284"/>
        <w:jc w:val="both"/>
        <w:rPr>
          <w:sz w:val="24"/>
          <w:szCs w:val="24"/>
        </w:rPr>
      </w:pPr>
      <w:r w:rsidRPr="00EE213C">
        <w:rPr>
          <w:sz w:val="24"/>
          <w:szCs w:val="24"/>
        </w:rPr>
        <w:t xml:space="preserve">Biorący do używania przyjmuje na siebie pełną odpowiedzialność materialną za powierzone mienie. </w:t>
      </w:r>
    </w:p>
    <w:p w14:paraId="3D8E964A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>§ 3.</w:t>
      </w:r>
    </w:p>
    <w:p w14:paraId="22287B3D" w14:textId="77F25572" w:rsidR="00126757" w:rsidRPr="000C75CB" w:rsidRDefault="00126757" w:rsidP="00126757">
      <w:pPr>
        <w:widowControl w:val="0"/>
        <w:suppressAutoHyphens/>
        <w:spacing w:after="0" w:line="264" w:lineRule="auto"/>
        <w:jc w:val="both"/>
        <w:rPr>
          <w:sz w:val="24"/>
          <w:szCs w:val="24"/>
        </w:rPr>
      </w:pPr>
      <w:r w:rsidRPr="000C75CB">
        <w:rPr>
          <w:sz w:val="24"/>
          <w:szCs w:val="24"/>
        </w:rPr>
        <w:t xml:space="preserve">Biorący do używania zobowiązuje się do przestrzegania zasad określonych zarządzeniem </w:t>
      </w:r>
      <w:r w:rsidRPr="000C75CB">
        <w:rPr>
          <w:sz w:val="24"/>
          <w:szCs w:val="24"/>
        </w:rPr>
        <w:br/>
        <w:t xml:space="preserve">nr </w:t>
      </w:r>
      <w:r w:rsidR="000C75CB" w:rsidRPr="000C75CB">
        <w:rPr>
          <w:sz w:val="24"/>
          <w:szCs w:val="24"/>
        </w:rPr>
        <w:t>27</w:t>
      </w:r>
      <w:r w:rsidRPr="000C75CB">
        <w:rPr>
          <w:sz w:val="24"/>
          <w:szCs w:val="24"/>
        </w:rPr>
        <w:t>/20</w:t>
      </w:r>
      <w:r w:rsidR="000C75CB" w:rsidRPr="000C75CB">
        <w:rPr>
          <w:sz w:val="24"/>
          <w:szCs w:val="24"/>
        </w:rPr>
        <w:t>20</w:t>
      </w:r>
      <w:r w:rsidRPr="000C75CB">
        <w:rPr>
          <w:sz w:val="24"/>
          <w:szCs w:val="24"/>
        </w:rPr>
        <w:t xml:space="preserve"> Wójta Gminy Jednorożec z dnia </w:t>
      </w:r>
      <w:r w:rsidR="000C75CB" w:rsidRPr="000C75CB">
        <w:rPr>
          <w:sz w:val="24"/>
          <w:szCs w:val="24"/>
        </w:rPr>
        <w:t>28</w:t>
      </w:r>
      <w:r w:rsidRPr="000C75CB">
        <w:rPr>
          <w:sz w:val="24"/>
          <w:szCs w:val="24"/>
        </w:rPr>
        <w:t xml:space="preserve"> lutego 20</w:t>
      </w:r>
      <w:r w:rsidR="000C75CB" w:rsidRPr="000C75CB">
        <w:rPr>
          <w:sz w:val="24"/>
          <w:szCs w:val="24"/>
        </w:rPr>
        <w:t>20</w:t>
      </w:r>
      <w:r w:rsidRPr="000C75CB">
        <w:rPr>
          <w:sz w:val="24"/>
          <w:szCs w:val="24"/>
        </w:rPr>
        <w:t xml:space="preserve"> r. </w:t>
      </w:r>
      <w:r w:rsidRPr="000C75CB">
        <w:rPr>
          <w:bCs/>
          <w:sz w:val="24"/>
          <w:szCs w:val="24"/>
        </w:rPr>
        <w:t>w sprawie ustalenia zasad przydziału i korzystania z telefonów komórkowych oraz kart doładowujących przez pracowników Urzędu Gminy w Jednorożcu do celów służbowych.</w:t>
      </w:r>
      <w:r w:rsidRPr="000C75CB">
        <w:rPr>
          <w:sz w:val="24"/>
          <w:szCs w:val="24"/>
        </w:rPr>
        <w:t xml:space="preserve"> </w:t>
      </w:r>
    </w:p>
    <w:p w14:paraId="060C8B49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EE0E85">
        <w:rPr>
          <w:sz w:val="24"/>
          <w:szCs w:val="24"/>
        </w:rPr>
        <w:t>.</w:t>
      </w:r>
    </w:p>
    <w:p w14:paraId="2A4824DF" w14:textId="77777777" w:rsidR="00126757" w:rsidRDefault="00126757" w:rsidP="00D5135F">
      <w:pPr>
        <w:widowControl w:val="0"/>
        <w:numPr>
          <w:ilvl w:val="0"/>
          <w:numId w:val="35"/>
        </w:numPr>
        <w:suppressAutoHyphens/>
        <w:spacing w:after="0" w:line="264" w:lineRule="auto"/>
        <w:jc w:val="both"/>
        <w:rPr>
          <w:sz w:val="24"/>
          <w:szCs w:val="24"/>
        </w:rPr>
      </w:pPr>
      <w:r w:rsidRPr="00333E14">
        <w:rPr>
          <w:sz w:val="24"/>
          <w:szCs w:val="24"/>
        </w:rPr>
        <w:t xml:space="preserve">Umowa niniejsza zawarta jest na czas trwania stosunku </w:t>
      </w:r>
      <w:r>
        <w:rPr>
          <w:sz w:val="24"/>
          <w:szCs w:val="24"/>
        </w:rPr>
        <w:t>p</w:t>
      </w:r>
      <w:r w:rsidRPr="00333E14">
        <w:rPr>
          <w:sz w:val="24"/>
          <w:szCs w:val="24"/>
        </w:rPr>
        <w:t>racy</w:t>
      </w:r>
      <w:r>
        <w:rPr>
          <w:sz w:val="24"/>
          <w:szCs w:val="24"/>
        </w:rPr>
        <w:t xml:space="preserve"> na określonym stanowisku.</w:t>
      </w:r>
      <w:r w:rsidRPr="00333E14">
        <w:rPr>
          <w:sz w:val="24"/>
          <w:szCs w:val="24"/>
        </w:rPr>
        <w:t xml:space="preserve"> </w:t>
      </w:r>
    </w:p>
    <w:p w14:paraId="2CBB3F14" w14:textId="3F6E21B3" w:rsidR="00126757" w:rsidRDefault="00126757" w:rsidP="00D5135F">
      <w:pPr>
        <w:widowControl w:val="0"/>
        <w:numPr>
          <w:ilvl w:val="0"/>
          <w:numId w:val="35"/>
        </w:numPr>
        <w:suppressAutoHyphens/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Rozwiązanie umowy ze skutkiem natychmiastowym następuje w przypadku całkowitej utraty prawa do korzystania ze służbowego telefonu komórkowego, stosownie do postanowień </w:t>
      </w:r>
      <w:r w:rsidR="00D5135F">
        <w:rPr>
          <w:sz w:val="24"/>
          <w:szCs w:val="24"/>
        </w:rPr>
        <w:br/>
      </w:r>
      <w:r w:rsidRPr="00EE0E85">
        <w:rPr>
          <w:sz w:val="24"/>
          <w:szCs w:val="24"/>
        </w:rPr>
        <w:lastRenderedPageBreak/>
        <w:t>§</w:t>
      </w:r>
      <w:r>
        <w:rPr>
          <w:sz w:val="24"/>
          <w:szCs w:val="24"/>
        </w:rPr>
        <w:t>6 ust. 2 i 3 zarządzenia, o którym mowa w §3 niniejszej umowy.</w:t>
      </w:r>
    </w:p>
    <w:p w14:paraId="266FA15B" w14:textId="77777777" w:rsidR="00126757" w:rsidRPr="00333E14" w:rsidRDefault="00126757" w:rsidP="00D5135F">
      <w:pPr>
        <w:widowControl w:val="0"/>
        <w:numPr>
          <w:ilvl w:val="0"/>
          <w:numId w:val="35"/>
        </w:numPr>
        <w:suppressAutoHyphens/>
        <w:spacing w:after="0" w:line="264" w:lineRule="auto"/>
        <w:jc w:val="both"/>
        <w:rPr>
          <w:sz w:val="24"/>
          <w:szCs w:val="24"/>
        </w:rPr>
      </w:pPr>
      <w:r w:rsidRPr="00333E14">
        <w:rPr>
          <w:sz w:val="24"/>
          <w:szCs w:val="24"/>
        </w:rPr>
        <w:t xml:space="preserve">Każdej ze stron przysługuje prawo rozwiązania niniejszej umowy w każdym czasie </w:t>
      </w:r>
      <w:r>
        <w:rPr>
          <w:sz w:val="24"/>
          <w:szCs w:val="24"/>
        </w:rPr>
        <w:br/>
      </w:r>
      <w:r w:rsidRPr="00333E14">
        <w:rPr>
          <w:sz w:val="24"/>
          <w:szCs w:val="24"/>
        </w:rPr>
        <w:t>ze skutkiem natychmiastowym.</w:t>
      </w:r>
    </w:p>
    <w:p w14:paraId="238DF7A7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</w:p>
    <w:p w14:paraId="1862821C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  <w:r w:rsidRPr="00EE0E85">
        <w:rPr>
          <w:sz w:val="24"/>
          <w:szCs w:val="24"/>
        </w:rPr>
        <w:t>.</w:t>
      </w:r>
    </w:p>
    <w:p w14:paraId="162627BE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W sprawach nieuregulowanych niniejszą umową stosuje się przepisy kodeksu cywilnego.</w:t>
      </w:r>
    </w:p>
    <w:p w14:paraId="50CF6702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</w:p>
    <w:p w14:paraId="3FAFA067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6</w:t>
      </w:r>
      <w:r w:rsidRPr="00EE0E85">
        <w:rPr>
          <w:sz w:val="24"/>
          <w:szCs w:val="24"/>
        </w:rPr>
        <w:t>.</w:t>
      </w:r>
    </w:p>
    <w:p w14:paraId="4FA95FBE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>Wszelkie zmiany niniejszej umowy wymagają formy pisemnej pod rygorem nieważności.</w:t>
      </w:r>
    </w:p>
    <w:p w14:paraId="2FCACB13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</w:p>
    <w:p w14:paraId="11DD6395" w14:textId="77777777" w:rsidR="00126757" w:rsidRPr="00EE0E85" w:rsidRDefault="00126757" w:rsidP="00126757">
      <w:pPr>
        <w:spacing w:after="0" w:line="264" w:lineRule="auto"/>
        <w:jc w:val="center"/>
        <w:rPr>
          <w:sz w:val="24"/>
          <w:szCs w:val="24"/>
        </w:rPr>
      </w:pPr>
      <w:r w:rsidRPr="00EE0E85">
        <w:rPr>
          <w:sz w:val="24"/>
          <w:szCs w:val="24"/>
        </w:rPr>
        <w:t xml:space="preserve">§ </w:t>
      </w:r>
      <w:r>
        <w:rPr>
          <w:sz w:val="24"/>
          <w:szCs w:val="24"/>
        </w:rPr>
        <w:t>7</w:t>
      </w:r>
      <w:r w:rsidRPr="00EE0E85">
        <w:rPr>
          <w:sz w:val="24"/>
          <w:szCs w:val="24"/>
        </w:rPr>
        <w:t>.</w:t>
      </w:r>
    </w:p>
    <w:p w14:paraId="75421023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  <w:r w:rsidRPr="00EE0E85">
        <w:rPr>
          <w:sz w:val="24"/>
          <w:szCs w:val="24"/>
        </w:rPr>
        <w:t xml:space="preserve">Umowę sporządzono w trzech jednobrzmiących egzemplarzach – dwa dla </w:t>
      </w:r>
      <w:r>
        <w:rPr>
          <w:sz w:val="24"/>
          <w:szCs w:val="24"/>
        </w:rPr>
        <w:t>Użyczającego</w:t>
      </w:r>
      <w:r w:rsidRPr="00EE0E8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E0E85">
        <w:rPr>
          <w:sz w:val="24"/>
          <w:szCs w:val="24"/>
        </w:rPr>
        <w:t xml:space="preserve">oraz jeden dla Biorącego </w:t>
      </w:r>
      <w:r>
        <w:rPr>
          <w:sz w:val="24"/>
          <w:szCs w:val="24"/>
        </w:rPr>
        <w:t>do</w:t>
      </w:r>
      <w:r w:rsidRPr="00EE0E85">
        <w:rPr>
          <w:sz w:val="24"/>
          <w:szCs w:val="24"/>
        </w:rPr>
        <w:t xml:space="preserve"> uży</w:t>
      </w:r>
      <w:r>
        <w:rPr>
          <w:sz w:val="24"/>
          <w:szCs w:val="24"/>
        </w:rPr>
        <w:t>wania</w:t>
      </w:r>
      <w:r w:rsidRPr="00EE0E85">
        <w:rPr>
          <w:sz w:val="24"/>
          <w:szCs w:val="24"/>
        </w:rPr>
        <w:t>.</w:t>
      </w:r>
    </w:p>
    <w:p w14:paraId="0271F3B9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</w:p>
    <w:p w14:paraId="689FADFC" w14:textId="77777777" w:rsidR="00126757" w:rsidRDefault="00126757" w:rsidP="00126757">
      <w:pPr>
        <w:spacing w:after="0" w:line="264" w:lineRule="auto"/>
        <w:jc w:val="both"/>
        <w:rPr>
          <w:sz w:val="24"/>
          <w:szCs w:val="24"/>
        </w:rPr>
      </w:pPr>
    </w:p>
    <w:p w14:paraId="50E29C14" w14:textId="77777777" w:rsidR="00126757" w:rsidRPr="00EE0E85" w:rsidRDefault="00126757" w:rsidP="00126757">
      <w:pPr>
        <w:spacing w:after="0" w:line="264" w:lineRule="auto"/>
        <w:jc w:val="both"/>
        <w:rPr>
          <w:sz w:val="24"/>
          <w:szCs w:val="24"/>
        </w:rPr>
      </w:pPr>
    </w:p>
    <w:p w14:paraId="208A7B97" w14:textId="2A89FFF0" w:rsidR="00126757" w:rsidRDefault="00126757" w:rsidP="00126757">
      <w:pPr>
        <w:spacing w:after="0" w:line="264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E0E85">
        <w:rPr>
          <w:b/>
          <w:sz w:val="24"/>
          <w:szCs w:val="24"/>
        </w:rPr>
        <w:t xml:space="preserve">BIORĄCY </w:t>
      </w:r>
      <w:r>
        <w:rPr>
          <w:b/>
          <w:sz w:val="24"/>
          <w:szCs w:val="24"/>
        </w:rPr>
        <w:t>DO</w:t>
      </w:r>
      <w:r w:rsidRPr="00EE0E85">
        <w:rPr>
          <w:b/>
          <w:sz w:val="24"/>
          <w:szCs w:val="24"/>
        </w:rPr>
        <w:t xml:space="preserve"> UŻY</w:t>
      </w:r>
      <w:r>
        <w:rPr>
          <w:b/>
          <w:sz w:val="24"/>
          <w:szCs w:val="24"/>
        </w:rPr>
        <w:t>WANIA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13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UŻYCZAJĄCY</w:t>
      </w:r>
    </w:p>
    <w:p w14:paraId="7BB41EE7" w14:textId="77777777" w:rsidR="00126757" w:rsidRDefault="00126757" w:rsidP="00126757">
      <w:pPr>
        <w:spacing w:after="0" w:line="264" w:lineRule="auto"/>
        <w:ind w:left="851"/>
        <w:rPr>
          <w:b/>
          <w:sz w:val="24"/>
          <w:szCs w:val="24"/>
        </w:rPr>
      </w:pPr>
    </w:p>
    <w:p w14:paraId="481275F5" w14:textId="77777777" w:rsidR="00126757" w:rsidRDefault="00126757" w:rsidP="00126757">
      <w:pPr>
        <w:spacing w:after="0" w:line="264" w:lineRule="auto"/>
        <w:ind w:left="851"/>
        <w:rPr>
          <w:b/>
          <w:sz w:val="24"/>
          <w:szCs w:val="24"/>
        </w:rPr>
      </w:pPr>
    </w:p>
    <w:p w14:paraId="3DA413B0" w14:textId="342DC548" w:rsidR="00EE213C" w:rsidRDefault="00EE213C" w:rsidP="00EE213C">
      <w:pPr>
        <w:spacing w:after="0" w:line="264" w:lineRule="auto"/>
        <w:ind w:left="426"/>
        <w:rPr>
          <w:bCs/>
          <w:sz w:val="24"/>
          <w:szCs w:val="24"/>
        </w:rPr>
      </w:pPr>
      <w:r w:rsidRPr="00376387">
        <w:rPr>
          <w:bCs/>
          <w:sz w:val="24"/>
          <w:szCs w:val="24"/>
        </w:rPr>
        <w:t>……</w:t>
      </w:r>
      <w:r>
        <w:rPr>
          <w:bCs/>
          <w:sz w:val="24"/>
          <w:szCs w:val="24"/>
        </w:rPr>
        <w:t>…..</w:t>
      </w:r>
      <w:r w:rsidRPr="00376387">
        <w:rPr>
          <w:bCs/>
          <w:sz w:val="24"/>
          <w:szCs w:val="24"/>
        </w:rPr>
        <w:t>..…………………</w:t>
      </w:r>
      <w:r>
        <w:rPr>
          <w:bCs/>
          <w:sz w:val="24"/>
          <w:szCs w:val="24"/>
        </w:rPr>
        <w:t>…..</w:t>
      </w:r>
      <w:r w:rsidRPr="00376387">
        <w:rPr>
          <w:bCs/>
          <w:sz w:val="24"/>
          <w:szCs w:val="24"/>
        </w:rPr>
        <w:t>………………………….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76387">
        <w:rPr>
          <w:bCs/>
          <w:sz w:val="24"/>
          <w:szCs w:val="24"/>
        </w:rPr>
        <w:t>…………………</w:t>
      </w:r>
      <w:r>
        <w:rPr>
          <w:bCs/>
          <w:sz w:val="24"/>
          <w:szCs w:val="24"/>
        </w:rPr>
        <w:t>….…………</w:t>
      </w:r>
      <w:r w:rsidRPr="00376387">
        <w:rPr>
          <w:bCs/>
          <w:sz w:val="24"/>
          <w:szCs w:val="24"/>
        </w:rPr>
        <w:t>………………………..</w:t>
      </w:r>
    </w:p>
    <w:p w14:paraId="5A942C17" w14:textId="77777777" w:rsidR="00EE213C" w:rsidRPr="00212CFD" w:rsidRDefault="00EE213C" w:rsidP="00EE213C">
      <w:pPr>
        <w:spacing w:after="0" w:line="264" w:lineRule="auto"/>
        <w:ind w:left="708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212CFD">
        <w:rPr>
          <w:bCs/>
          <w:sz w:val="20"/>
          <w:szCs w:val="20"/>
        </w:rPr>
        <w:t>(podpis)</w:t>
      </w:r>
      <w:r w:rsidRPr="00212CFD">
        <w:rPr>
          <w:bCs/>
          <w:sz w:val="20"/>
          <w:szCs w:val="20"/>
        </w:rPr>
        <w:tab/>
      </w:r>
      <w:r w:rsidRPr="00212CFD">
        <w:rPr>
          <w:bCs/>
          <w:sz w:val="20"/>
          <w:szCs w:val="20"/>
        </w:rPr>
        <w:tab/>
      </w:r>
      <w:r w:rsidRPr="00212CFD">
        <w:rPr>
          <w:bCs/>
          <w:sz w:val="20"/>
          <w:szCs w:val="20"/>
        </w:rPr>
        <w:tab/>
      </w:r>
      <w:r w:rsidRPr="00212CFD">
        <w:rPr>
          <w:bCs/>
          <w:sz w:val="20"/>
          <w:szCs w:val="20"/>
        </w:rPr>
        <w:tab/>
      </w:r>
      <w:r w:rsidRPr="00212CFD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212CFD">
        <w:rPr>
          <w:bCs/>
          <w:sz w:val="20"/>
          <w:szCs w:val="20"/>
        </w:rPr>
        <w:tab/>
        <w:t>(podpis)</w:t>
      </w:r>
      <w:r w:rsidRPr="00212CFD">
        <w:rPr>
          <w:bCs/>
          <w:sz w:val="20"/>
          <w:szCs w:val="20"/>
        </w:rPr>
        <w:tab/>
      </w:r>
      <w:r w:rsidRPr="00212CFD">
        <w:rPr>
          <w:bCs/>
          <w:sz w:val="20"/>
          <w:szCs w:val="20"/>
        </w:rPr>
        <w:tab/>
      </w:r>
    </w:p>
    <w:p w14:paraId="7C84A5A9" w14:textId="77777777" w:rsidR="00126757" w:rsidRDefault="00126757" w:rsidP="00126757">
      <w:pPr>
        <w:spacing w:after="0"/>
        <w:ind w:left="360"/>
        <w:jc w:val="both"/>
        <w:rPr>
          <w:sz w:val="18"/>
          <w:szCs w:val="18"/>
        </w:rPr>
      </w:pPr>
    </w:p>
    <w:p w14:paraId="76E65630" w14:textId="77777777" w:rsidR="00F51564" w:rsidRDefault="00F51564" w:rsidP="00126757">
      <w:pPr>
        <w:spacing w:after="0"/>
        <w:ind w:left="360"/>
        <w:jc w:val="both"/>
        <w:rPr>
          <w:sz w:val="18"/>
          <w:szCs w:val="18"/>
        </w:rPr>
      </w:pPr>
    </w:p>
    <w:p w14:paraId="02DC5B1F" w14:textId="77777777" w:rsidR="00F51564" w:rsidRDefault="00F51564" w:rsidP="00126757">
      <w:pPr>
        <w:spacing w:after="0"/>
        <w:ind w:left="360"/>
        <w:jc w:val="both"/>
        <w:rPr>
          <w:sz w:val="18"/>
          <w:szCs w:val="18"/>
        </w:rPr>
      </w:pPr>
    </w:p>
    <w:p w14:paraId="5479A933" w14:textId="77777777" w:rsidR="00F51564" w:rsidRDefault="00F51564" w:rsidP="00126757">
      <w:pPr>
        <w:spacing w:after="0"/>
        <w:ind w:left="360"/>
        <w:jc w:val="both"/>
        <w:rPr>
          <w:sz w:val="18"/>
          <w:szCs w:val="18"/>
        </w:rPr>
      </w:pPr>
    </w:p>
    <w:p w14:paraId="755B531F" w14:textId="77777777" w:rsidR="00126757" w:rsidRDefault="00126757" w:rsidP="00126757">
      <w:pPr>
        <w:spacing w:after="0"/>
        <w:ind w:left="360"/>
        <w:jc w:val="both"/>
        <w:rPr>
          <w:sz w:val="18"/>
          <w:szCs w:val="18"/>
        </w:rPr>
      </w:pPr>
    </w:p>
    <w:p w14:paraId="4B90C7E5" w14:textId="77777777" w:rsidR="00126757" w:rsidRDefault="00126757" w:rsidP="00126757">
      <w:pPr>
        <w:spacing w:after="0"/>
        <w:ind w:left="360"/>
        <w:jc w:val="both"/>
        <w:rPr>
          <w:sz w:val="18"/>
          <w:szCs w:val="18"/>
        </w:rPr>
      </w:pPr>
    </w:p>
    <w:p w14:paraId="1D30E957" w14:textId="506E404D" w:rsidR="00126757" w:rsidRPr="00FD0228" w:rsidRDefault="00126757" w:rsidP="00126757">
      <w:pPr>
        <w:spacing w:after="0"/>
        <w:ind w:left="360"/>
        <w:jc w:val="both"/>
        <w:rPr>
          <w:sz w:val="20"/>
          <w:szCs w:val="20"/>
        </w:rPr>
      </w:pPr>
      <w:r w:rsidRPr="00FD0228">
        <w:rPr>
          <w:sz w:val="20"/>
          <w:szCs w:val="20"/>
        </w:rPr>
        <w:t xml:space="preserve">*) </w:t>
      </w:r>
      <w:r w:rsidR="00325732">
        <w:rPr>
          <w:sz w:val="20"/>
          <w:szCs w:val="20"/>
        </w:rPr>
        <w:t>uzupełnić odpowiednio</w:t>
      </w:r>
    </w:p>
    <w:p w14:paraId="3DACB6E5" w14:textId="0232B886" w:rsidR="0022289D" w:rsidRPr="00FA02EE" w:rsidRDefault="00126757" w:rsidP="0022289D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>
        <w:br w:type="page"/>
      </w:r>
      <w:bookmarkEnd w:id="1"/>
      <w:r w:rsidR="0022289D" w:rsidRPr="00FA02EE">
        <w:rPr>
          <w:sz w:val="24"/>
          <w:szCs w:val="24"/>
        </w:rPr>
        <w:lastRenderedPageBreak/>
        <w:t xml:space="preserve">Załącznik nr </w:t>
      </w:r>
      <w:r w:rsidR="00CA1647">
        <w:rPr>
          <w:sz w:val="24"/>
          <w:szCs w:val="24"/>
        </w:rPr>
        <w:t>5</w:t>
      </w:r>
      <w:r w:rsidR="0022289D" w:rsidRPr="00FA02EE">
        <w:rPr>
          <w:sz w:val="24"/>
          <w:szCs w:val="24"/>
        </w:rPr>
        <w:t xml:space="preserve"> do zarządzenia nr 27/2020 Wójta Gminy Jednorożec z dnia 28.02.2020 r.</w:t>
      </w:r>
    </w:p>
    <w:p w14:paraId="3BC463E3" w14:textId="25F13F11" w:rsidR="00FD0228" w:rsidRPr="00F3639D" w:rsidRDefault="00FD0228" w:rsidP="0022289D">
      <w:pPr>
        <w:spacing w:after="0" w:line="240" w:lineRule="auto"/>
        <w:ind w:left="4962" w:right="-1" w:firstLine="425"/>
        <w:jc w:val="right"/>
        <w:rPr>
          <w:b/>
          <w:sz w:val="24"/>
          <w:szCs w:val="24"/>
        </w:rPr>
      </w:pPr>
    </w:p>
    <w:p w14:paraId="7838C544" w14:textId="25AF6CAD" w:rsidR="00FD0228" w:rsidRPr="00764014" w:rsidRDefault="00FD0228" w:rsidP="00FD0228">
      <w:pPr>
        <w:pStyle w:val="Tytu"/>
        <w:rPr>
          <w:rFonts w:ascii="Calibri" w:hAnsi="Calibri"/>
          <w:bCs/>
          <w:sz w:val="24"/>
          <w:szCs w:val="24"/>
        </w:rPr>
      </w:pPr>
      <w:r w:rsidRPr="00764014">
        <w:rPr>
          <w:rFonts w:ascii="Calibri" w:hAnsi="Calibri"/>
          <w:bCs/>
          <w:sz w:val="24"/>
          <w:szCs w:val="24"/>
        </w:rPr>
        <w:t>………………….……………</w:t>
      </w:r>
      <w:r w:rsidR="00764014">
        <w:rPr>
          <w:rFonts w:ascii="Calibri" w:hAnsi="Calibri"/>
          <w:bCs/>
          <w:sz w:val="24"/>
          <w:szCs w:val="24"/>
        </w:rPr>
        <w:t>…………….</w:t>
      </w:r>
      <w:r w:rsidRPr="00764014">
        <w:rPr>
          <w:rFonts w:ascii="Calibri" w:hAnsi="Calibri"/>
          <w:bCs/>
          <w:sz w:val="24"/>
          <w:szCs w:val="24"/>
        </w:rPr>
        <w:t>……..</w:t>
      </w:r>
      <w:r w:rsidRPr="00764014">
        <w:rPr>
          <w:rFonts w:ascii="Calibri" w:hAnsi="Calibri"/>
          <w:bCs/>
          <w:sz w:val="24"/>
          <w:szCs w:val="24"/>
        </w:rPr>
        <w:tab/>
      </w:r>
      <w:r w:rsidRPr="00764014">
        <w:rPr>
          <w:rFonts w:ascii="Calibri" w:hAnsi="Calibri"/>
          <w:bCs/>
          <w:sz w:val="24"/>
          <w:szCs w:val="24"/>
        </w:rPr>
        <w:tab/>
      </w:r>
      <w:r w:rsidRPr="00764014">
        <w:rPr>
          <w:rFonts w:ascii="Calibri" w:hAnsi="Calibri"/>
          <w:bCs/>
          <w:sz w:val="24"/>
          <w:szCs w:val="24"/>
        </w:rPr>
        <w:tab/>
      </w:r>
      <w:r w:rsidRPr="00764014">
        <w:rPr>
          <w:rFonts w:ascii="Calibri" w:hAnsi="Calibri"/>
          <w:bCs/>
          <w:sz w:val="24"/>
          <w:szCs w:val="24"/>
        </w:rPr>
        <w:tab/>
        <w:t>Jednorożec, dnia ………</w:t>
      </w:r>
      <w:r w:rsidR="00764014">
        <w:rPr>
          <w:rFonts w:ascii="Calibri" w:hAnsi="Calibri"/>
          <w:bCs/>
          <w:sz w:val="24"/>
          <w:szCs w:val="24"/>
        </w:rPr>
        <w:t>………….</w:t>
      </w:r>
      <w:r w:rsidRPr="00764014">
        <w:rPr>
          <w:rFonts w:ascii="Calibri" w:hAnsi="Calibri"/>
          <w:bCs/>
          <w:sz w:val="24"/>
          <w:szCs w:val="24"/>
        </w:rPr>
        <w:t>…</w:t>
      </w:r>
      <w:r w:rsidR="00764014">
        <w:rPr>
          <w:rFonts w:ascii="Calibri" w:hAnsi="Calibri"/>
          <w:bCs/>
          <w:sz w:val="24"/>
          <w:szCs w:val="24"/>
        </w:rPr>
        <w:t>………</w:t>
      </w:r>
      <w:r w:rsidRPr="00764014">
        <w:rPr>
          <w:rFonts w:ascii="Calibri" w:hAnsi="Calibri"/>
          <w:bCs/>
          <w:sz w:val="24"/>
          <w:szCs w:val="24"/>
        </w:rPr>
        <w:t>………….</w:t>
      </w:r>
    </w:p>
    <w:p w14:paraId="34F4BEAF" w14:textId="77777777" w:rsidR="00FD0228" w:rsidRPr="00F3639D" w:rsidRDefault="00FD0228" w:rsidP="00FD0228">
      <w:pPr>
        <w:pStyle w:val="Podtytu"/>
        <w:rPr>
          <w:sz w:val="18"/>
          <w:szCs w:val="18"/>
        </w:rPr>
      </w:pPr>
      <w:r w:rsidRPr="00F3639D">
        <w:rPr>
          <w:sz w:val="18"/>
          <w:szCs w:val="18"/>
        </w:rPr>
        <w:t xml:space="preserve">      (nazwa pracodawcy/pieczęć)</w:t>
      </w:r>
    </w:p>
    <w:p w14:paraId="2C441884" w14:textId="77777777" w:rsidR="00FD0228" w:rsidRPr="00F3639D" w:rsidRDefault="00FD0228" w:rsidP="00FD0228">
      <w:pPr>
        <w:pStyle w:val="Tytu"/>
        <w:rPr>
          <w:rFonts w:ascii="Calibri" w:hAnsi="Calibri"/>
          <w:sz w:val="24"/>
          <w:szCs w:val="24"/>
        </w:rPr>
      </w:pPr>
    </w:p>
    <w:p w14:paraId="3AD8CC6A" w14:textId="77777777" w:rsidR="00FD0228" w:rsidRPr="00764014" w:rsidRDefault="00FD0228" w:rsidP="00764014">
      <w:pPr>
        <w:pStyle w:val="Tytu"/>
        <w:jc w:val="center"/>
        <w:rPr>
          <w:rFonts w:ascii="Calibri" w:hAnsi="Calibri"/>
          <w:b/>
          <w:bCs/>
          <w:sz w:val="24"/>
          <w:szCs w:val="24"/>
        </w:rPr>
      </w:pPr>
      <w:r w:rsidRPr="00764014">
        <w:rPr>
          <w:rFonts w:ascii="Calibri" w:hAnsi="Calibri"/>
          <w:b/>
          <w:bCs/>
          <w:sz w:val="24"/>
          <w:szCs w:val="24"/>
        </w:rPr>
        <w:t>PROTOKÓŁ PRZEKAZANIA TELEFONU KOMÓRKOWEGO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1"/>
      </w:tblGrid>
      <w:tr w:rsidR="00FD0228" w:rsidRPr="00F3639D" w14:paraId="41CF6A84" w14:textId="77777777" w:rsidTr="009F605A">
        <w:trPr>
          <w:cantSplit/>
          <w:trHeight w:hRule="exact" w:val="1151"/>
        </w:trPr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C9BCF" w14:textId="19B6647C" w:rsidR="00FD0228" w:rsidRPr="00D47022" w:rsidRDefault="00FD0228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 xml:space="preserve">Nazwa </w:t>
            </w:r>
            <w:r w:rsidR="005A3C07">
              <w:rPr>
                <w:sz w:val="23"/>
                <w:szCs w:val="23"/>
              </w:rPr>
              <w:t>telefonu</w:t>
            </w:r>
            <w:r w:rsidRPr="00D47022">
              <w:rPr>
                <w:sz w:val="23"/>
                <w:szCs w:val="23"/>
              </w:rPr>
              <w:t xml:space="preserve"> komórkowego:</w:t>
            </w:r>
            <w:r w:rsidRPr="00D47022">
              <w:rPr>
                <w:sz w:val="23"/>
                <w:szCs w:val="23"/>
              </w:rPr>
              <w:br/>
              <w:t>producent/model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3143" w14:textId="77777777" w:rsidR="00FD0228" w:rsidRPr="00F3639D" w:rsidRDefault="00FD0228" w:rsidP="002B408D">
            <w:pPr>
              <w:snapToGrid w:val="0"/>
            </w:pPr>
          </w:p>
          <w:p w14:paraId="3A38A1BF" w14:textId="77777777" w:rsidR="00FD0228" w:rsidRPr="00F3639D" w:rsidRDefault="00FD0228" w:rsidP="002B408D"/>
          <w:p w14:paraId="29A1DE07" w14:textId="77777777" w:rsidR="00FD0228" w:rsidRPr="00F3639D" w:rsidRDefault="00FD0228" w:rsidP="002B408D"/>
        </w:tc>
      </w:tr>
      <w:tr w:rsidR="00FD0228" w:rsidRPr="00F3639D" w14:paraId="2DA6C205" w14:textId="77777777" w:rsidTr="009F605A">
        <w:trPr>
          <w:cantSplit/>
          <w:trHeight w:hRule="exact" w:val="997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617BA" w14:textId="02BF3009" w:rsidR="00FD0228" w:rsidRPr="00D47022" w:rsidRDefault="00FD0228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 xml:space="preserve">Nr </w:t>
            </w:r>
            <w:r w:rsidR="005A3C07">
              <w:rPr>
                <w:sz w:val="23"/>
                <w:szCs w:val="23"/>
              </w:rPr>
              <w:t>telefonu</w:t>
            </w:r>
            <w:r w:rsidRPr="00D47022">
              <w:rPr>
                <w:sz w:val="23"/>
                <w:szCs w:val="23"/>
              </w:rPr>
              <w:t xml:space="preserve"> komórkowego</w:t>
            </w:r>
            <w:r w:rsidRPr="00D47022">
              <w:rPr>
                <w:sz w:val="23"/>
                <w:szCs w:val="23"/>
              </w:rPr>
              <w:br/>
              <w:t>(nr seryjny lub nr IMEI )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293E" w14:textId="77777777" w:rsidR="00FD0228" w:rsidRPr="00F3639D" w:rsidRDefault="00FD0228" w:rsidP="002B408D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  <w:p w14:paraId="3EEFEDDD" w14:textId="77777777" w:rsidR="00FD0228" w:rsidRPr="00F3639D" w:rsidRDefault="00FD0228" w:rsidP="002B408D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  <w:p w14:paraId="158515EC" w14:textId="77777777" w:rsidR="00FD0228" w:rsidRPr="00F3639D" w:rsidRDefault="00FD0228" w:rsidP="002B408D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F605A" w:rsidRPr="00F3639D" w14:paraId="78663F02" w14:textId="77777777" w:rsidTr="009F605A">
        <w:trPr>
          <w:cantSplit/>
          <w:trHeight w:val="820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57EE9" w14:textId="77777777" w:rsidR="009F605A" w:rsidRDefault="009F605A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Akcesoria</w:t>
            </w:r>
          </w:p>
          <w:p w14:paraId="39E5E4C9" w14:textId="72325D63" w:rsidR="005A3C07" w:rsidRPr="00D47022" w:rsidRDefault="005A3C07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(należy wymienić)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C66A" w14:textId="77777777" w:rsidR="009F605A" w:rsidRDefault="009F605A" w:rsidP="00751AD7">
            <w:pPr>
              <w:snapToGrid w:val="0"/>
              <w:rPr>
                <w:color w:val="FF0000"/>
              </w:rPr>
            </w:pPr>
            <w:r w:rsidRPr="00C214A1">
              <w:rPr>
                <w:color w:val="FF0000"/>
              </w:rPr>
              <w:t xml:space="preserve"> </w:t>
            </w:r>
          </w:p>
          <w:p w14:paraId="2476B0B8" w14:textId="77777777" w:rsidR="009F605A" w:rsidRPr="00C214A1" w:rsidRDefault="009F605A" w:rsidP="00751AD7">
            <w:pPr>
              <w:snapToGrid w:val="0"/>
              <w:rPr>
                <w:color w:val="FF0000"/>
              </w:rPr>
            </w:pPr>
          </w:p>
        </w:tc>
      </w:tr>
      <w:tr w:rsidR="005A3C07" w:rsidRPr="00F3639D" w14:paraId="35F783B3" w14:textId="77777777" w:rsidTr="009F605A">
        <w:trPr>
          <w:cantSplit/>
          <w:trHeight w:val="820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5B142" w14:textId="3578E6B6" w:rsidR="005A3C07" w:rsidRDefault="005A3C07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Akcesoria - uwagi </w:t>
            </w:r>
          </w:p>
          <w:p w14:paraId="611B9294" w14:textId="72360FEE" w:rsidR="005A3C07" w:rsidRPr="00D47022" w:rsidRDefault="005A3C07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(</w:t>
            </w:r>
            <w:r w:rsidRPr="005A3C07">
              <w:rPr>
                <w:sz w:val="20"/>
                <w:szCs w:val="20"/>
              </w:rPr>
              <w:t xml:space="preserve">np. wchodzą w skład </w:t>
            </w:r>
            <w:r>
              <w:rPr>
                <w:sz w:val="20"/>
                <w:szCs w:val="20"/>
              </w:rPr>
              <w:t>zestawu z telefonem</w:t>
            </w:r>
            <w:r w:rsidRPr="005A3C07">
              <w:rPr>
                <w:sz w:val="20"/>
                <w:szCs w:val="20"/>
              </w:rPr>
              <w:t>, zakupione oddzielnie, nowe, używane itp.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33079" w14:textId="77777777" w:rsidR="005A3C07" w:rsidRPr="00C214A1" w:rsidRDefault="005A3C07" w:rsidP="00751AD7">
            <w:pPr>
              <w:snapToGrid w:val="0"/>
              <w:rPr>
                <w:color w:val="FF0000"/>
              </w:rPr>
            </w:pPr>
          </w:p>
        </w:tc>
      </w:tr>
      <w:tr w:rsidR="009F605A" w:rsidRPr="00F3639D" w14:paraId="03094DA7" w14:textId="77777777" w:rsidTr="009F605A">
        <w:trPr>
          <w:cantSplit/>
          <w:trHeight w:hRule="exact" w:val="670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562F4" w14:textId="7D4B7483" w:rsidR="009F605A" w:rsidRPr="00D47022" w:rsidRDefault="009F605A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Wartość telefonu na podstawie FV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34A" w14:textId="77777777" w:rsidR="009F605A" w:rsidRPr="009F605A" w:rsidRDefault="009F605A" w:rsidP="002B408D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F605A" w:rsidRPr="00F3639D" w14:paraId="1DB95FD6" w14:textId="77777777" w:rsidTr="009F605A">
        <w:trPr>
          <w:cantSplit/>
          <w:trHeight w:hRule="exact" w:val="997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D7A94" w14:textId="42C9D007" w:rsidR="009F605A" w:rsidRPr="00D47022" w:rsidRDefault="009F605A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Aktualna wartość telefonu ustalona zgodnie z § 7 ust. 1</w:t>
            </w:r>
            <w:r w:rsidR="00656133" w:rsidRPr="00D47022">
              <w:rPr>
                <w:sz w:val="23"/>
                <w:szCs w:val="23"/>
              </w:rPr>
              <w:t>1</w:t>
            </w:r>
            <w:r w:rsidRPr="00D47022">
              <w:rPr>
                <w:sz w:val="23"/>
                <w:szCs w:val="23"/>
              </w:rPr>
              <w:t xml:space="preserve"> w przypadku przekazania telefonu używanego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3530" w14:textId="77777777" w:rsidR="009F605A" w:rsidRPr="00F3639D" w:rsidRDefault="009F605A" w:rsidP="002B408D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F605A" w:rsidRPr="00F3639D" w14:paraId="4668B201" w14:textId="77777777" w:rsidTr="009F605A">
        <w:trPr>
          <w:cantSplit/>
          <w:trHeight w:hRule="exact" w:val="798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715DF" w14:textId="789E68AB" w:rsidR="009F605A" w:rsidRPr="00D47022" w:rsidRDefault="009F605A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Opis stanu telefonu</w:t>
            </w:r>
            <w:r w:rsidR="00D47022">
              <w:rPr>
                <w:sz w:val="23"/>
                <w:szCs w:val="23"/>
              </w:rPr>
              <w:t>, akcesoriów</w:t>
            </w:r>
            <w:r w:rsidR="007D0A96" w:rsidRPr="00D47022">
              <w:rPr>
                <w:sz w:val="23"/>
                <w:szCs w:val="23"/>
              </w:rPr>
              <w:br/>
            </w:r>
            <w:r w:rsidRPr="00D47022">
              <w:rPr>
                <w:sz w:val="23"/>
                <w:szCs w:val="23"/>
              </w:rPr>
              <w:t xml:space="preserve">np. nowy, używany </w:t>
            </w:r>
            <w:r w:rsidR="007D0A96" w:rsidRPr="00D47022">
              <w:rPr>
                <w:sz w:val="23"/>
                <w:szCs w:val="23"/>
              </w:rPr>
              <w:t>itp.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E374" w14:textId="77777777" w:rsidR="009F605A" w:rsidRPr="00F3639D" w:rsidRDefault="009F605A" w:rsidP="002B408D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D0228" w:rsidRPr="00F3639D" w14:paraId="220EB01D" w14:textId="77777777" w:rsidTr="009F605A">
        <w:trPr>
          <w:cantSplit/>
          <w:trHeight w:hRule="exact" w:val="2358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E1800" w14:textId="788D17E0" w:rsidR="00FD0228" w:rsidRPr="00D47022" w:rsidRDefault="00FD0228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Karta abonencka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9E34" w14:textId="529D2A30" w:rsidR="00FD0228" w:rsidRDefault="00FD0228" w:rsidP="002B408D">
            <w:pPr>
              <w:pStyle w:val="Nagwek10"/>
              <w:numPr>
                <w:ilvl w:val="0"/>
                <w:numId w:val="19"/>
              </w:numPr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 w:rsidRPr="002346BC">
              <w:rPr>
                <w:rFonts w:ascii="Calibri" w:hAnsi="Calibri"/>
                <w:sz w:val="22"/>
                <w:szCs w:val="22"/>
              </w:rPr>
              <w:t>numer abonencki:…………………………………………</w:t>
            </w:r>
          </w:p>
          <w:p w14:paraId="5729C68C" w14:textId="281329C7" w:rsidR="009F605A" w:rsidRDefault="009F605A" w:rsidP="009F605A">
            <w:pPr>
              <w:pStyle w:val="Nagwek10"/>
              <w:numPr>
                <w:ilvl w:val="0"/>
                <w:numId w:val="19"/>
              </w:numPr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operator ………………………………………….…………..</w:t>
            </w:r>
          </w:p>
          <w:p w14:paraId="18110171" w14:textId="77777777" w:rsidR="00FD0228" w:rsidRPr="002346BC" w:rsidRDefault="00FD0228" w:rsidP="002B408D">
            <w:pPr>
              <w:pStyle w:val="Tekstpodstawowy"/>
              <w:numPr>
                <w:ilvl w:val="0"/>
                <w:numId w:val="19"/>
              </w:numPr>
            </w:pPr>
            <w:r>
              <w:t>k</w:t>
            </w:r>
            <w:r w:rsidRPr="002346BC">
              <w:t>od PIN:…………………………………</w:t>
            </w:r>
            <w:r>
              <w:t>………</w:t>
            </w:r>
            <w:r w:rsidRPr="002346BC">
              <w:t>……………..</w:t>
            </w:r>
          </w:p>
          <w:p w14:paraId="5F7109A4" w14:textId="0C42C84A" w:rsidR="00FD0228" w:rsidRPr="002346BC" w:rsidRDefault="00FD0228" w:rsidP="002B408D">
            <w:pPr>
              <w:pStyle w:val="Tekstpodstawowy"/>
              <w:numPr>
                <w:ilvl w:val="0"/>
                <w:numId w:val="19"/>
              </w:numPr>
            </w:pPr>
            <w:r>
              <w:t>k</w:t>
            </w:r>
            <w:r w:rsidRPr="002346BC">
              <w:t xml:space="preserve">od </w:t>
            </w:r>
            <w:r w:rsidR="00CB7019">
              <w:t>SIM</w:t>
            </w:r>
            <w:r w:rsidRPr="002346BC">
              <w:t>:………………………………</w:t>
            </w:r>
            <w:r>
              <w:t>………</w:t>
            </w:r>
            <w:r w:rsidRPr="002346BC">
              <w:t>………………..</w:t>
            </w:r>
          </w:p>
          <w:p w14:paraId="0E8BBE42" w14:textId="77777777" w:rsidR="00FD0228" w:rsidRPr="002346BC" w:rsidRDefault="00FD0228" w:rsidP="002B408D">
            <w:pPr>
              <w:pStyle w:val="Tekstpodstawowy"/>
              <w:numPr>
                <w:ilvl w:val="0"/>
                <w:numId w:val="19"/>
              </w:numPr>
            </w:pPr>
            <w:r>
              <w:t>k</w:t>
            </w:r>
            <w:r w:rsidRPr="002346BC">
              <w:t>od PUK: ………………………..……</w:t>
            </w:r>
            <w:r>
              <w:t>………</w:t>
            </w:r>
            <w:r w:rsidRPr="002346BC">
              <w:t>………………..</w:t>
            </w:r>
          </w:p>
        </w:tc>
      </w:tr>
      <w:tr w:rsidR="00C214A1" w:rsidRPr="00F3639D" w14:paraId="5EA0FB26" w14:textId="77777777" w:rsidTr="009F605A">
        <w:trPr>
          <w:cantSplit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DDDEF" w14:textId="0F6E1256" w:rsidR="00C214A1" w:rsidRPr="00D47022" w:rsidRDefault="00C214A1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Przekazujący - Informatyk</w:t>
            </w:r>
            <w:r w:rsidRPr="00D47022">
              <w:rPr>
                <w:sz w:val="23"/>
                <w:szCs w:val="23"/>
              </w:rPr>
              <w:br/>
              <w:t>(imię i nazwisko)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0126" w14:textId="77777777" w:rsidR="00C214A1" w:rsidRPr="00F3639D" w:rsidRDefault="00C214A1" w:rsidP="00C214A1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214A1" w:rsidRPr="00F3639D" w14:paraId="0C83F8B2" w14:textId="77777777" w:rsidTr="009F605A">
        <w:trPr>
          <w:cantSplit/>
          <w:trHeight w:val="828"/>
        </w:trPr>
        <w:tc>
          <w:tcPr>
            <w:tcW w:w="199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915C5" w14:textId="61325E93" w:rsidR="00C214A1" w:rsidRPr="00D47022" w:rsidRDefault="00C214A1" w:rsidP="009F605A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 xml:space="preserve">Odbiorca </w:t>
            </w:r>
            <w:r w:rsidRPr="00D47022">
              <w:rPr>
                <w:sz w:val="23"/>
                <w:szCs w:val="23"/>
              </w:rPr>
              <w:br/>
              <w:t xml:space="preserve">(imię i nazwisko, </w:t>
            </w:r>
            <w:r w:rsidR="009F605A" w:rsidRPr="00D47022">
              <w:rPr>
                <w:sz w:val="23"/>
                <w:szCs w:val="23"/>
              </w:rPr>
              <w:t xml:space="preserve"> </w:t>
            </w:r>
            <w:r w:rsidRPr="00D47022">
              <w:rPr>
                <w:sz w:val="23"/>
                <w:szCs w:val="23"/>
              </w:rPr>
              <w:t>stanowisko pracy)</w:t>
            </w:r>
          </w:p>
        </w:tc>
        <w:tc>
          <w:tcPr>
            <w:tcW w:w="30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2E0A" w14:textId="77777777" w:rsidR="00C214A1" w:rsidRPr="00F3639D" w:rsidRDefault="00C214A1" w:rsidP="00C214A1">
            <w:pPr>
              <w:pStyle w:val="Nagwek10"/>
              <w:tabs>
                <w:tab w:val="left" w:pos="708"/>
                <w:tab w:val="center" w:pos="4536"/>
                <w:tab w:val="right" w:pos="9072"/>
              </w:tabs>
              <w:snapToGrid w:val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D9A491E" w14:textId="77777777" w:rsidR="00FD0228" w:rsidRDefault="00FD0228" w:rsidP="00FD0228"/>
    <w:p w14:paraId="3F6D622A" w14:textId="77777777" w:rsidR="009F605A" w:rsidRPr="00F3639D" w:rsidRDefault="009F605A" w:rsidP="00FD0228"/>
    <w:p w14:paraId="32C9B078" w14:textId="6198D716" w:rsidR="00FD0228" w:rsidRPr="00F3639D" w:rsidRDefault="00FD0228" w:rsidP="009F605A">
      <w:pPr>
        <w:spacing w:after="0"/>
      </w:pPr>
      <w:r w:rsidRPr="00F3639D">
        <w:t>…………………………………………………….</w:t>
      </w:r>
      <w:r w:rsidRPr="00F3639D">
        <w:tab/>
      </w:r>
      <w:r w:rsidR="009F605A">
        <w:tab/>
      </w:r>
      <w:r w:rsidRPr="00F3639D">
        <w:tab/>
      </w:r>
      <w:r w:rsidR="009F605A">
        <w:tab/>
      </w:r>
      <w:r w:rsidRPr="00F3639D">
        <w:tab/>
        <w:t>…………………………………………………….</w:t>
      </w:r>
    </w:p>
    <w:p w14:paraId="7E83AC1B" w14:textId="3E82E477" w:rsidR="009F605A" w:rsidRDefault="009F605A" w:rsidP="009F605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FD0228" w:rsidRPr="00D04435">
        <w:rPr>
          <w:sz w:val="18"/>
          <w:szCs w:val="18"/>
        </w:rPr>
        <w:t>(podpis przekazującego)</w:t>
      </w:r>
      <w:r w:rsidR="00FD0228" w:rsidRPr="00D0443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0228" w:rsidRPr="00D0443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D0228" w:rsidRPr="00D04435">
        <w:rPr>
          <w:sz w:val="18"/>
          <w:szCs w:val="18"/>
        </w:rPr>
        <w:tab/>
      </w:r>
      <w:r w:rsidR="00FD0228" w:rsidRPr="00D04435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="00FD0228" w:rsidRPr="00D04435">
        <w:rPr>
          <w:sz w:val="18"/>
          <w:szCs w:val="18"/>
        </w:rPr>
        <w:tab/>
        <w:t>(podpis odbiorcy)</w:t>
      </w:r>
    </w:p>
    <w:p w14:paraId="2D28EF93" w14:textId="77777777" w:rsidR="009F605A" w:rsidRDefault="009F605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32CBFF6" w14:textId="77777777" w:rsidR="00C214A1" w:rsidRPr="00FA02EE" w:rsidRDefault="00C214A1" w:rsidP="00FD0228">
      <w:pPr>
        <w:ind w:left="708" w:firstLine="426"/>
        <w:rPr>
          <w:sz w:val="18"/>
          <w:szCs w:val="18"/>
        </w:rPr>
      </w:pPr>
    </w:p>
    <w:p w14:paraId="22234228" w14:textId="48BD400A" w:rsidR="0022289D" w:rsidRPr="00FA02EE" w:rsidRDefault="0022289D" w:rsidP="0022289D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 w:rsidRPr="00FA02EE">
        <w:rPr>
          <w:sz w:val="24"/>
          <w:szCs w:val="24"/>
        </w:rPr>
        <w:t xml:space="preserve">Załącznik nr </w:t>
      </w:r>
      <w:r w:rsidR="00CA1647">
        <w:rPr>
          <w:sz w:val="24"/>
          <w:szCs w:val="24"/>
        </w:rPr>
        <w:t>6</w:t>
      </w:r>
      <w:r w:rsidRPr="00FA02EE">
        <w:rPr>
          <w:sz w:val="24"/>
          <w:szCs w:val="24"/>
        </w:rPr>
        <w:t xml:space="preserve"> do zarządzenia nr 27/2020 Wójta Gminy Jednorożec z dnia 28.02.2020 r.</w:t>
      </w:r>
    </w:p>
    <w:p w14:paraId="1C60CBE2" w14:textId="3DADAF01" w:rsidR="00FD0228" w:rsidRPr="00F3639D" w:rsidRDefault="00FD0228" w:rsidP="0022289D">
      <w:pPr>
        <w:spacing w:after="0" w:line="240" w:lineRule="auto"/>
        <w:ind w:left="4962" w:right="-1" w:firstLine="425"/>
        <w:jc w:val="right"/>
        <w:rPr>
          <w:b/>
          <w:sz w:val="24"/>
          <w:szCs w:val="24"/>
        </w:rPr>
      </w:pPr>
    </w:p>
    <w:p w14:paraId="487A5081" w14:textId="19585C54" w:rsidR="00FD0228" w:rsidRPr="00764014" w:rsidRDefault="00FD0228" w:rsidP="00FD0228">
      <w:pPr>
        <w:pStyle w:val="Tytu"/>
        <w:rPr>
          <w:rFonts w:ascii="Calibri" w:hAnsi="Calibri"/>
          <w:bCs/>
          <w:sz w:val="24"/>
          <w:szCs w:val="24"/>
        </w:rPr>
      </w:pPr>
      <w:r w:rsidRPr="00764014">
        <w:rPr>
          <w:rFonts w:ascii="Calibri" w:hAnsi="Calibri"/>
          <w:bCs/>
          <w:sz w:val="24"/>
          <w:szCs w:val="24"/>
        </w:rPr>
        <w:t>…………</w:t>
      </w:r>
      <w:r w:rsidR="00764014">
        <w:rPr>
          <w:rFonts w:ascii="Calibri" w:hAnsi="Calibri"/>
          <w:bCs/>
          <w:sz w:val="24"/>
          <w:szCs w:val="24"/>
        </w:rPr>
        <w:t>……………..</w:t>
      </w:r>
      <w:r w:rsidRPr="00764014">
        <w:rPr>
          <w:rFonts w:ascii="Calibri" w:hAnsi="Calibri"/>
          <w:bCs/>
          <w:sz w:val="24"/>
          <w:szCs w:val="24"/>
        </w:rPr>
        <w:t>……….…………………..</w:t>
      </w:r>
      <w:r w:rsidRPr="00764014">
        <w:rPr>
          <w:rFonts w:ascii="Calibri" w:hAnsi="Calibri"/>
          <w:bCs/>
          <w:sz w:val="24"/>
          <w:szCs w:val="24"/>
        </w:rPr>
        <w:tab/>
      </w:r>
      <w:r w:rsidRPr="00764014">
        <w:rPr>
          <w:rFonts w:ascii="Calibri" w:hAnsi="Calibri"/>
          <w:bCs/>
          <w:sz w:val="24"/>
          <w:szCs w:val="24"/>
        </w:rPr>
        <w:tab/>
      </w:r>
      <w:r w:rsidRPr="00764014">
        <w:rPr>
          <w:rFonts w:ascii="Calibri" w:hAnsi="Calibri"/>
          <w:bCs/>
          <w:sz w:val="24"/>
          <w:szCs w:val="24"/>
        </w:rPr>
        <w:tab/>
      </w:r>
      <w:r w:rsidRPr="00764014">
        <w:rPr>
          <w:rFonts w:ascii="Calibri" w:hAnsi="Calibri"/>
          <w:bCs/>
          <w:sz w:val="24"/>
          <w:szCs w:val="24"/>
        </w:rPr>
        <w:tab/>
        <w:t>Jednorożec, dnia ……….…</w:t>
      </w:r>
      <w:r w:rsidR="00764014">
        <w:rPr>
          <w:rFonts w:ascii="Calibri" w:hAnsi="Calibri"/>
          <w:bCs/>
          <w:sz w:val="24"/>
          <w:szCs w:val="24"/>
        </w:rPr>
        <w:t>……………...</w:t>
      </w:r>
      <w:r w:rsidRPr="00764014">
        <w:rPr>
          <w:rFonts w:ascii="Calibri" w:hAnsi="Calibri"/>
          <w:bCs/>
          <w:sz w:val="24"/>
          <w:szCs w:val="24"/>
        </w:rPr>
        <w:t>………….</w:t>
      </w:r>
    </w:p>
    <w:p w14:paraId="176F2F92" w14:textId="77777777" w:rsidR="00FD0228" w:rsidRPr="00F3639D" w:rsidRDefault="00FD0228" w:rsidP="00FD0228">
      <w:pPr>
        <w:pStyle w:val="Podtytu"/>
        <w:rPr>
          <w:sz w:val="18"/>
          <w:szCs w:val="18"/>
        </w:rPr>
      </w:pPr>
      <w:r w:rsidRPr="00F3639D">
        <w:rPr>
          <w:sz w:val="18"/>
          <w:szCs w:val="18"/>
        </w:rPr>
        <w:t xml:space="preserve">      (nazwa pracodawcy/pieczęć)</w:t>
      </w:r>
    </w:p>
    <w:p w14:paraId="26341E4A" w14:textId="77777777" w:rsidR="00FD0228" w:rsidRPr="00F3639D" w:rsidRDefault="00FD0228" w:rsidP="00FD0228">
      <w:pPr>
        <w:pStyle w:val="Tytu"/>
        <w:rPr>
          <w:rFonts w:ascii="Calibri" w:hAnsi="Calibri"/>
          <w:sz w:val="24"/>
          <w:szCs w:val="24"/>
        </w:rPr>
      </w:pPr>
    </w:p>
    <w:p w14:paraId="387ACC28" w14:textId="150BDA13" w:rsidR="00FD0228" w:rsidRPr="00764014" w:rsidRDefault="00FD0228" w:rsidP="00764014">
      <w:pPr>
        <w:pStyle w:val="Tytu"/>
        <w:jc w:val="center"/>
        <w:rPr>
          <w:rFonts w:ascii="Calibri" w:hAnsi="Calibri"/>
          <w:b/>
          <w:bCs/>
          <w:sz w:val="24"/>
          <w:szCs w:val="24"/>
        </w:rPr>
      </w:pPr>
      <w:r w:rsidRPr="00764014">
        <w:rPr>
          <w:rFonts w:ascii="Calibri" w:hAnsi="Calibri"/>
          <w:b/>
          <w:bCs/>
          <w:sz w:val="24"/>
          <w:szCs w:val="24"/>
        </w:rPr>
        <w:t xml:space="preserve">PROTOKÓŁ </w:t>
      </w:r>
      <w:r w:rsidR="007D0A96">
        <w:rPr>
          <w:rFonts w:ascii="Calibri" w:hAnsi="Calibri"/>
          <w:b/>
          <w:bCs/>
          <w:sz w:val="24"/>
          <w:szCs w:val="24"/>
        </w:rPr>
        <w:t xml:space="preserve">ZWROTU </w:t>
      </w:r>
      <w:r w:rsidRPr="00764014">
        <w:rPr>
          <w:rFonts w:ascii="Calibri" w:hAnsi="Calibri"/>
          <w:b/>
          <w:bCs/>
          <w:sz w:val="24"/>
          <w:szCs w:val="24"/>
        </w:rPr>
        <w:t>TELEFONU KOMÓRKOWEGO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4"/>
      </w:tblGrid>
      <w:tr w:rsidR="007D0A96" w:rsidRPr="00F3639D" w14:paraId="0FB9360D" w14:textId="77777777" w:rsidTr="007D0A96">
        <w:trPr>
          <w:cantSplit/>
          <w:trHeight w:hRule="exact" w:val="1151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6AF31" w14:textId="6446EA54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 xml:space="preserve">Nazwa </w:t>
            </w:r>
            <w:r w:rsidR="003F7BA6">
              <w:rPr>
                <w:sz w:val="23"/>
                <w:szCs w:val="23"/>
              </w:rPr>
              <w:t xml:space="preserve">telefonu </w:t>
            </w:r>
            <w:r w:rsidRPr="00D47022">
              <w:rPr>
                <w:sz w:val="23"/>
                <w:szCs w:val="23"/>
              </w:rPr>
              <w:t>komórkowego:</w:t>
            </w:r>
            <w:r w:rsidRPr="00D47022">
              <w:rPr>
                <w:sz w:val="23"/>
                <w:szCs w:val="23"/>
              </w:rPr>
              <w:br/>
              <w:t>producent/model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C5D7" w14:textId="77777777" w:rsidR="007D0A96" w:rsidRPr="00F3639D" w:rsidRDefault="007D0A96" w:rsidP="00751AD7">
            <w:pPr>
              <w:snapToGrid w:val="0"/>
            </w:pPr>
          </w:p>
          <w:p w14:paraId="5071972E" w14:textId="77777777" w:rsidR="007D0A96" w:rsidRPr="00F3639D" w:rsidRDefault="007D0A96" w:rsidP="007D0A96">
            <w:pPr>
              <w:snapToGrid w:val="0"/>
            </w:pPr>
          </w:p>
          <w:p w14:paraId="30C1A3E4" w14:textId="77777777" w:rsidR="007D0A96" w:rsidRPr="00F3639D" w:rsidRDefault="007D0A96" w:rsidP="007D0A96">
            <w:pPr>
              <w:snapToGrid w:val="0"/>
            </w:pPr>
          </w:p>
        </w:tc>
      </w:tr>
      <w:tr w:rsidR="007D0A96" w:rsidRPr="00F3639D" w14:paraId="36F10C34" w14:textId="77777777" w:rsidTr="007D0A96">
        <w:trPr>
          <w:cantSplit/>
          <w:trHeight w:hRule="exact" w:val="838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4A7E" w14:textId="28C58FCC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 xml:space="preserve">Nr </w:t>
            </w:r>
            <w:r w:rsidR="003F7BA6">
              <w:rPr>
                <w:sz w:val="23"/>
                <w:szCs w:val="23"/>
              </w:rPr>
              <w:t>telefonu</w:t>
            </w:r>
            <w:r w:rsidRPr="00D47022">
              <w:rPr>
                <w:sz w:val="23"/>
                <w:szCs w:val="23"/>
              </w:rPr>
              <w:t xml:space="preserve"> komórkowego</w:t>
            </w:r>
            <w:r w:rsidRPr="00D47022">
              <w:rPr>
                <w:sz w:val="23"/>
                <w:szCs w:val="23"/>
              </w:rPr>
              <w:br/>
              <w:t>(nr seryjny lub nr IMEI )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9F55" w14:textId="77777777" w:rsidR="007D0A96" w:rsidRPr="007D0A96" w:rsidRDefault="007D0A96" w:rsidP="007D0A96"/>
          <w:p w14:paraId="15FE7EBC" w14:textId="77777777" w:rsidR="007D0A96" w:rsidRPr="007D0A96" w:rsidRDefault="007D0A96" w:rsidP="007D0A96">
            <w:pPr>
              <w:snapToGrid w:val="0"/>
            </w:pPr>
          </w:p>
          <w:p w14:paraId="5F50B9B4" w14:textId="77777777" w:rsidR="007D0A96" w:rsidRPr="007D0A96" w:rsidRDefault="007D0A96" w:rsidP="007D0A96">
            <w:pPr>
              <w:snapToGrid w:val="0"/>
            </w:pPr>
          </w:p>
        </w:tc>
      </w:tr>
      <w:tr w:rsidR="003F7BA6" w:rsidRPr="00F3639D" w14:paraId="01985A6D" w14:textId="77777777" w:rsidTr="003F7BA6">
        <w:trPr>
          <w:cantSplit/>
          <w:trHeight w:hRule="exact" w:val="708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B49C8" w14:textId="77777777" w:rsidR="003F7BA6" w:rsidRDefault="003F7BA6" w:rsidP="003F7BA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Akcesoria</w:t>
            </w:r>
          </w:p>
          <w:p w14:paraId="586DEA40" w14:textId="69EA3D58" w:rsidR="003F7BA6" w:rsidRPr="00D47022" w:rsidRDefault="003F7BA6" w:rsidP="003F7BA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(należy wymienić)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7E68" w14:textId="77777777" w:rsidR="003F7BA6" w:rsidRPr="007D0A96" w:rsidRDefault="003F7BA6" w:rsidP="003F7BA6">
            <w:pPr>
              <w:snapToGrid w:val="0"/>
            </w:pPr>
            <w:r w:rsidRPr="007D0A96">
              <w:t xml:space="preserve"> </w:t>
            </w:r>
          </w:p>
          <w:p w14:paraId="72BE177F" w14:textId="77777777" w:rsidR="003F7BA6" w:rsidRPr="007D0A96" w:rsidRDefault="003F7BA6" w:rsidP="003F7BA6">
            <w:pPr>
              <w:snapToGrid w:val="0"/>
            </w:pPr>
          </w:p>
        </w:tc>
      </w:tr>
      <w:tr w:rsidR="003F7BA6" w:rsidRPr="00F3639D" w14:paraId="3EA9AC95" w14:textId="77777777" w:rsidTr="003F7BA6">
        <w:trPr>
          <w:cantSplit/>
          <w:trHeight w:hRule="exact" w:val="858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041F1" w14:textId="77777777" w:rsidR="003F7BA6" w:rsidRDefault="003F7BA6" w:rsidP="003F7BA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Akcesoria - uwagi </w:t>
            </w:r>
          </w:p>
          <w:p w14:paraId="3110B2BE" w14:textId="6E2EA6BF" w:rsidR="003F7BA6" w:rsidRPr="00D47022" w:rsidRDefault="003F7BA6" w:rsidP="003F7BA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(</w:t>
            </w:r>
            <w:r w:rsidRPr="005A3C07">
              <w:rPr>
                <w:sz w:val="20"/>
                <w:szCs w:val="20"/>
              </w:rPr>
              <w:t xml:space="preserve">np. wchodzą w skład </w:t>
            </w:r>
            <w:r>
              <w:rPr>
                <w:sz w:val="20"/>
                <w:szCs w:val="20"/>
              </w:rPr>
              <w:t>zestawu z telefonem</w:t>
            </w:r>
            <w:r w:rsidRPr="005A3C07">
              <w:rPr>
                <w:sz w:val="20"/>
                <w:szCs w:val="20"/>
              </w:rPr>
              <w:t>, zakupione oddzielnie, nowe, używane itp.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E0B0" w14:textId="77777777" w:rsidR="003F7BA6" w:rsidRPr="007D0A96" w:rsidRDefault="003F7BA6" w:rsidP="003F7BA6">
            <w:pPr>
              <w:snapToGrid w:val="0"/>
            </w:pPr>
          </w:p>
        </w:tc>
      </w:tr>
      <w:tr w:rsidR="007D0A96" w:rsidRPr="00F3639D" w14:paraId="57FEE7A2" w14:textId="77777777" w:rsidTr="007D0A96">
        <w:trPr>
          <w:cantSplit/>
          <w:trHeight w:hRule="exact" w:val="716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1C1AB" w14:textId="77777777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Wartość telefonu na podstawie FV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8E32" w14:textId="77777777" w:rsidR="007D0A96" w:rsidRPr="007D0A96" w:rsidRDefault="007D0A96" w:rsidP="007D0A96"/>
        </w:tc>
      </w:tr>
      <w:tr w:rsidR="007D0A96" w:rsidRPr="00F3639D" w14:paraId="56950862" w14:textId="77777777" w:rsidTr="00656133">
        <w:trPr>
          <w:cantSplit/>
          <w:trHeight w:hRule="exact" w:val="981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91907" w14:textId="6D8E89AB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Aktualna wartość telefonu</w:t>
            </w:r>
            <w:r w:rsidR="00D47022">
              <w:rPr>
                <w:sz w:val="23"/>
                <w:szCs w:val="23"/>
              </w:rPr>
              <w:t xml:space="preserve"> </w:t>
            </w:r>
            <w:r w:rsidRPr="00D47022">
              <w:rPr>
                <w:sz w:val="23"/>
                <w:szCs w:val="23"/>
              </w:rPr>
              <w:t xml:space="preserve">ustalona </w:t>
            </w:r>
            <w:r w:rsidR="003F7BA6">
              <w:rPr>
                <w:sz w:val="23"/>
                <w:szCs w:val="23"/>
              </w:rPr>
              <w:br/>
            </w:r>
            <w:r w:rsidRPr="00D47022">
              <w:rPr>
                <w:sz w:val="23"/>
                <w:szCs w:val="23"/>
              </w:rPr>
              <w:t>zgodnie</w:t>
            </w:r>
            <w:r w:rsidR="00D47022">
              <w:rPr>
                <w:sz w:val="23"/>
                <w:szCs w:val="23"/>
              </w:rPr>
              <w:t xml:space="preserve"> </w:t>
            </w:r>
            <w:r w:rsidRPr="00D47022">
              <w:rPr>
                <w:sz w:val="23"/>
                <w:szCs w:val="23"/>
              </w:rPr>
              <w:t>z § 7 ust. 1</w:t>
            </w:r>
            <w:r w:rsidR="00656133" w:rsidRPr="00D47022">
              <w:rPr>
                <w:sz w:val="23"/>
                <w:szCs w:val="23"/>
              </w:rPr>
              <w:t>1</w:t>
            </w:r>
            <w:r w:rsidRPr="00D4702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FFF4" w14:textId="77777777" w:rsidR="007D0A96" w:rsidRPr="007D0A96" w:rsidRDefault="007D0A96" w:rsidP="007D0A96"/>
        </w:tc>
      </w:tr>
      <w:tr w:rsidR="007D0A96" w:rsidRPr="00F3639D" w14:paraId="79BA4936" w14:textId="77777777" w:rsidTr="007D0A96">
        <w:trPr>
          <w:cantSplit/>
          <w:trHeight w:hRule="exact" w:val="1151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F8227" w14:textId="7DE2198D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Opis stanu telefonu i akcesoriów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D0E3" w14:textId="77777777" w:rsidR="007D0A96" w:rsidRPr="007D0A96" w:rsidRDefault="007D0A96" w:rsidP="007D0A96"/>
        </w:tc>
      </w:tr>
      <w:tr w:rsidR="007D0A96" w:rsidRPr="00F3639D" w14:paraId="2EFD0925" w14:textId="77777777" w:rsidTr="007D0A96">
        <w:trPr>
          <w:cantSplit/>
          <w:trHeight w:hRule="exact" w:val="2453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79805" w14:textId="77777777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Karta abonencka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FFE51" w14:textId="77777777" w:rsidR="007D0A96" w:rsidRPr="007D0A96" w:rsidRDefault="007D0A96" w:rsidP="007D0A96">
            <w:pPr>
              <w:pStyle w:val="Nagwek10"/>
              <w:numPr>
                <w:ilvl w:val="0"/>
                <w:numId w:val="36"/>
              </w:numPr>
              <w:tabs>
                <w:tab w:val="left" w:pos="708"/>
                <w:tab w:val="center" w:pos="4536"/>
                <w:tab w:val="right" w:pos="9072"/>
              </w:tabs>
              <w:snapToGrid w:val="0"/>
              <w:spacing w:before="0" w:after="0" w:line="360" w:lineRule="auto"/>
              <w:ind w:left="714" w:hanging="357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0A96">
              <w:rPr>
                <w:rFonts w:ascii="Calibri" w:eastAsia="Calibri" w:hAnsi="Calibri" w:cs="Times New Roman"/>
                <w:sz w:val="22"/>
                <w:szCs w:val="22"/>
              </w:rPr>
              <w:t>numer abonencki:…………………………………………</w:t>
            </w:r>
          </w:p>
          <w:p w14:paraId="0EBC1EB4" w14:textId="77777777" w:rsidR="007D0A96" w:rsidRPr="007D0A96" w:rsidRDefault="007D0A96" w:rsidP="007D0A96">
            <w:pPr>
              <w:pStyle w:val="Nagwek10"/>
              <w:numPr>
                <w:ilvl w:val="0"/>
                <w:numId w:val="36"/>
              </w:numPr>
              <w:tabs>
                <w:tab w:val="left" w:pos="708"/>
                <w:tab w:val="center" w:pos="4536"/>
                <w:tab w:val="right" w:pos="9072"/>
              </w:tabs>
              <w:snapToGrid w:val="0"/>
              <w:spacing w:before="0" w:after="0" w:line="360" w:lineRule="auto"/>
              <w:ind w:left="714" w:hanging="357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7D0A96">
              <w:rPr>
                <w:rFonts w:ascii="Calibri" w:eastAsia="Calibri" w:hAnsi="Calibri" w:cs="Times New Roman"/>
                <w:sz w:val="22"/>
                <w:szCs w:val="22"/>
              </w:rPr>
              <w:t>operator ………………………………………….…………..</w:t>
            </w:r>
          </w:p>
          <w:p w14:paraId="61F2987C" w14:textId="77777777" w:rsidR="007D0A96" w:rsidRPr="002346BC" w:rsidRDefault="007D0A96" w:rsidP="007D0A96">
            <w:pPr>
              <w:pStyle w:val="Tekstpodstawowy"/>
              <w:numPr>
                <w:ilvl w:val="0"/>
                <w:numId w:val="36"/>
              </w:numPr>
              <w:spacing w:after="0" w:line="360" w:lineRule="auto"/>
              <w:ind w:left="714" w:hanging="357"/>
            </w:pPr>
            <w:r>
              <w:t>k</w:t>
            </w:r>
            <w:r w:rsidRPr="002346BC">
              <w:t>od PIN:…………………………………</w:t>
            </w:r>
            <w:r>
              <w:t>………</w:t>
            </w:r>
            <w:r w:rsidRPr="002346BC">
              <w:t>……………..</w:t>
            </w:r>
          </w:p>
          <w:p w14:paraId="32D0B69F" w14:textId="1EF4DA90" w:rsidR="007D0A96" w:rsidRPr="002346BC" w:rsidRDefault="007D0A96" w:rsidP="007D0A96">
            <w:pPr>
              <w:pStyle w:val="Tekstpodstawowy"/>
              <w:numPr>
                <w:ilvl w:val="0"/>
                <w:numId w:val="36"/>
              </w:numPr>
              <w:spacing w:after="0" w:line="360" w:lineRule="auto"/>
              <w:ind w:left="714" w:hanging="357"/>
            </w:pPr>
            <w:r>
              <w:t>k</w:t>
            </w:r>
            <w:r w:rsidRPr="002346BC">
              <w:t xml:space="preserve">od </w:t>
            </w:r>
            <w:r w:rsidR="00CB7019">
              <w:t>SIM</w:t>
            </w:r>
            <w:r w:rsidRPr="002346BC">
              <w:t>:………………………………</w:t>
            </w:r>
            <w:r>
              <w:t>………</w:t>
            </w:r>
            <w:r w:rsidRPr="002346BC">
              <w:t>………………..</w:t>
            </w:r>
          </w:p>
          <w:p w14:paraId="0BFAC8FB" w14:textId="77777777" w:rsidR="007D0A96" w:rsidRPr="002346BC" w:rsidRDefault="007D0A96" w:rsidP="007D0A96">
            <w:pPr>
              <w:pStyle w:val="Tekstpodstawowy"/>
              <w:numPr>
                <w:ilvl w:val="0"/>
                <w:numId w:val="36"/>
              </w:numPr>
              <w:spacing w:after="0" w:line="360" w:lineRule="auto"/>
              <w:ind w:left="714" w:hanging="357"/>
            </w:pPr>
            <w:r>
              <w:t>k</w:t>
            </w:r>
            <w:r w:rsidRPr="002346BC">
              <w:t>od PUK: ………………………..……</w:t>
            </w:r>
            <w:r>
              <w:t>………</w:t>
            </w:r>
            <w:r w:rsidRPr="002346BC">
              <w:t>………………..</w:t>
            </w:r>
          </w:p>
        </w:tc>
      </w:tr>
      <w:tr w:rsidR="007D0A96" w:rsidRPr="00F3639D" w14:paraId="18420B83" w14:textId="77777777" w:rsidTr="007D0A96">
        <w:trPr>
          <w:cantSplit/>
          <w:trHeight w:hRule="exact" w:val="1151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AD1CD" w14:textId="73097378" w:rsidR="00637D5A" w:rsidRDefault="00637D5A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Zwracający</w:t>
            </w:r>
          </w:p>
          <w:p w14:paraId="3C54A09D" w14:textId="2B07D533" w:rsidR="007D0A96" w:rsidRPr="00D47022" w:rsidRDefault="00637D5A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>(imię i nazwisko,  stanowisko pracy)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8E84" w14:textId="77777777" w:rsidR="007D0A96" w:rsidRPr="007D0A96" w:rsidRDefault="007D0A96" w:rsidP="007D0A96"/>
        </w:tc>
      </w:tr>
      <w:tr w:rsidR="007D0A96" w:rsidRPr="00F3639D" w14:paraId="6E32C2BA" w14:textId="77777777" w:rsidTr="007D0A96">
        <w:trPr>
          <w:cantSplit/>
          <w:trHeight w:hRule="exact" w:val="1151"/>
        </w:trPr>
        <w:tc>
          <w:tcPr>
            <w:tcW w:w="2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064DA" w14:textId="6A5F0E35" w:rsidR="007D0A96" w:rsidRPr="00D47022" w:rsidRDefault="007D0A96" w:rsidP="007D0A96">
            <w:pPr>
              <w:snapToGrid w:val="0"/>
              <w:spacing w:after="0"/>
              <w:jc w:val="center"/>
              <w:rPr>
                <w:sz w:val="23"/>
                <w:szCs w:val="23"/>
              </w:rPr>
            </w:pPr>
            <w:r w:rsidRPr="00D47022">
              <w:rPr>
                <w:sz w:val="23"/>
                <w:szCs w:val="23"/>
              </w:rPr>
              <w:t xml:space="preserve">Odbiorca </w:t>
            </w:r>
            <w:r w:rsidR="00637D5A">
              <w:rPr>
                <w:sz w:val="23"/>
                <w:szCs w:val="23"/>
              </w:rPr>
              <w:t>– Informatyk</w:t>
            </w:r>
            <w:r w:rsidRPr="00D47022">
              <w:rPr>
                <w:sz w:val="23"/>
                <w:szCs w:val="23"/>
              </w:rPr>
              <w:br/>
              <w:t>(imię i nazwisko)</w:t>
            </w:r>
          </w:p>
        </w:tc>
        <w:tc>
          <w:tcPr>
            <w:tcW w:w="2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C4E1" w14:textId="77777777" w:rsidR="007D0A96" w:rsidRPr="007D0A96" w:rsidRDefault="007D0A96" w:rsidP="007D0A96"/>
        </w:tc>
      </w:tr>
    </w:tbl>
    <w:p w14:paraId="705C2BDE" w14:textId="53838B68" w:rsidR="00FD0228" w:rsidRPr="00F3639D" w:rsidRDefault="00FD0228" w:rsidP="00FD0228">
      <w:r w:rsidRPr="00F3639D">
        <w:tab/>
      </w:r>
      <w:r w:rsidRPr="00F3639D">
        <w:tab/>
      </w:r>
      <w:r w:rsidRPr="00F3639D">
        <w:tab/>
      </w:r>
    </w:p>
    <w:p w14:paraId="1B0BD9E3" w14:textId="77777777" w:rsidR="00FD0228" w:rsidRPr="00F3639D" w:rsidRDefault="00FD0228" w:rsidP="00FD0228">
      <w:pPr>
        <w:ind w:left="708"/>
      </w:pPr>
      <w:r w:rsidRPr="00F3639D">
        <w:t>…………………………………………………….</w:t>
      </w:r>
      <w:r w:rsidRPr="00F3639D">
        <w:tab/>
      </w:r>
      <w:r w:rsidRPr="00F3639D">
        <w:tab/>
      </w:r>
      <w:r w:rsidRPr="00F3639D">
        <w:tab/>
        <w:t>…………………………………………………….</w:t>
      </w:r>
    </w:p>
    <w:p w14:paraId="30B2A538" w14:textId="6E311D17" w:rsidR="00FD0228" w:rsidRDefault="00FD0228" w:rsidP="00FD0228">
      <w:pPr>
        <w:ind w:left="708" w:firstLine="426"/>
        <w:rPr>
          <w:sz w:val="18"/>
          <w:szCs w:val="18"/>
        </w:rPr>
      </w:pPr>
      <w:r w:rsidRPr="00D04435">
        <w:rPr>
          <w:sz w:val="18"/>
          <w:szCs w:val="18"/>
        </w:rPr>
        <w:t xml:space="preserve">(podpis </w:t>
      </w:r>
      <w:r w:rsidR="00637D5A">
        <w:rPr>
          <w:sz w:val="18"/>
          <w:szCs w:val="18"/>
        </w:rPr>
        <w:t>zwracającego</w:t>
      </w:r>
      <w:r w:rsidRPr="00D04435">
        <w:rPr>
          <w:sz w:val="18"/>
          <w:szCs w:val="18"/>
        </w:rPr>
        <w:t>)</w:t>
      </w:r>
      <w:r w:rsidRPr="00D04435">
        <w:rPr>
          <w:sz w:val="18"/>
          <w:szCs w:val="18"/>
        </w:rPr>
        <w:tab/>
      </w:r>
      <w:r w:rsidRPr="00D04435">
        <w:rPr>
          <w:sz w:val="18"/>
          <w:szCs w:val="18"/>
        </w:rPr>
        <w:tab/>
      </w:r>
      <w:r w:rsidRPr="00D04435">
        <w:rPr>
          <w:sz w:val="18"/>
          <w:szCs w:val="18"/>
        </w:rPr>
        <w:tab/>
      </w:r>
      <w:r w:rsidRPr="00D04435">
        <w:rPr>
          <w:sz w:val="18"/>
          <w:szCs w:val="18"/>
        </w:rPr>
        <w:tab/>
      </w:r>
      <w:r w:rsidRPr="00D04435">
        <w:rPr>
          <w:sz w:val="18"/>
          <w:szCs w:val="18"/>
        </w:rPr>
        <w:tab/>
      </w:r>
      <w:r w:rsidR="00637D5A">
        <w:rPr>
          <w:sz w:val="18"/>
          <w:szCs w:val="18"/>
        </w:rPr>
        <w:tab/>
      </w:r>
      <w:r w:rsidRPr="00D04435">
        <w:rPr>
          <w:sz w:val="18"/>
          <w:szCs w:val="18"/>
        </w:rPr>
        <w:t>(podpis odbiorcy)</w:t>
      </w:r>
    </w:p>
    <w:p w14:paraId="77552948" w14:textId="264E3E07" w:rsidR="00FA02EE" w:rsidRPr="00FA02EE" w:rsidRDefault="00FD0228" w:rsidP="00FA02EE">
      <w:pPr>
        <w:spacing w:after="0" w:line="240" w:lineRule="auto"/>
        <w:ind w:right="-1"/>
        <w:jc w:val="right"/>
        <w:rPr>
          <w:sz w:val="24"/>
          <w:szCs w:val="24"/>
        </w:rPr>
      </w:pPr>
      <w:r>
        <w:br w:type="page"/>
      </w:r>
      <w:r w:rsidR="005F1E49" w:rsidRPr="00FA02EE">
        <w:rPr>
          <w:sz w:val="24"/>
          <w:szCs w:val="24"/>
        </w:rPr>
        <w:lastRenderedPageBreak/>
        <w:t xml:space="preserve">Załącznik nr </w:t>
      </w:r>
      <w:r w:rsidR="00CA1647">
        <w:rPr>
          <w:sz w:val="24"/>
          <w:szCs w:val="24"/>
        </w:rPr>
        <w:t>7</w:t>
      </w:r>
      <w:r w:rsidR="005F1E49" w:rsidRPr="00FA02EE">
        <w:rPr>
          <w:sz w:val="24"/>
          <w:szCs w:val="24"/>
        </w:rPr>
        <w:t xml:space="preserve"> do </w:t>
      </w:r>
      <w:r w:rsidR="00FA02EE" w:rsidRPr="00FA02EE">
        <w:rPr>
          <w:sz w:val="24"/>
          <w:szCs w:val="24"/>
        </w:rPr>
        <w:t>z</w:t>
      </w:r>
      <w:r w:rsidR="005F1E49" w:rsidRPr="00FA02EE">
        <w:rPr>
          <w:sz w:val="24"/>
          <w:szCs w:val="24"/>
        </w:rPr>
        <w:t xml:space="preserve">arządzenia nr 27/2020 </w:t>
      </w:r>
    </w:p>
    <w:p w14:paraId="049C5F72" w14:textId="191D9895" w:rsidR="005F1E49" w:rsidRPr="00FA02EE" w:rsidRDefault="005F1E49" w:rsidP="00FA02EE">
      <w:pPr>
        <w:spacing w:after="0" w:line="240" w:lineRule="auto"/>
        <w:ind w:right="-1"/>
        <w:jc w:val="right"/>
        <w:rPr>
          <w:sz w:val="24"/>
          <w:szCs w:val="24"/>
        </w:rPr>
      </w:pPr>
      <w:r w:rsidRPr="00FA02EE">
        <w:rPr>
          <w:sz w:val="24"/>
          <w:szCs w:val="24"/>
        </w:rPr>
        <w:t>Wójta Gminy Jednorożec z dnia 28.02.2020 r.</w:t>
      </w:r>
    </w:p>
    <w:p w14:paraId="306419E2" w14:textId="7E06394E" w:rsidR="00FD0228" w:rsidRPr="002F51E0" w:rsidRDefault="00FD0228" w:rsidP="005F1E49">
      <w:pPr>
        <w:spacing w:after="0" w:line="240" w:lineRule="auto"/>
        <w:ind w:left="708" w:firstLine="426"/>
        <w:jc w:val="right"/>
        <w:rPr>
          <w:sz w:val="6"/>
          <w:szCs w:val="6"/>
        </w:rPr>
      </w:pPr>
    </w:p>
    <w:p w14:paraId="0B41ADB3" w14:textId="77777777" w:rsidR="00FD0228" w:rsidRPr="00BE0CF4" w:rsidRDefault="00FD0228" w:rsidP="00FD0228">
      <w:pPr>
        <w:spacing w:after="0"/>
        <w:jc w:val="right"/>
        <w:rPr>
          <w:sz w:val="23"/>
          <w:szCs w:val="23"/>
        </w:rPr>
      </w:pPr>
      <w:r w:rsidRPr="00BE0CF4">
        <w:rPr>
          <w:sz w:val="23"/>
          <w:szCs w:val="23"/>
        </w:rPr>
        <w:t>Jednorożec, dnia…………………………</w:t>
      </w:r>
    </w:p>
    <w:p w14:paraId="71B16126" w14:textId="77777777" w:rsidR="00FD0228" w:rsidRPr="00BE0CF4" w:rsidRDefault="00FD0228" w:rsidP="00FD0228">
      <w:pPr>
        <w:spacing w:after="0"/>
        <w:rPr>
          <w:sz w:val="23"/>
          <w:szCs w:val="23"/>
        </w:rPr>
      </w:pPr>
      <w:r w:rsidRPr="00BE0CF4">
        <w:rPr>
          <w:sz w:val="23"/>
          <w:szCs w:val="23"/>
        </w:rPr>
        <w:t>Imię i Nazwisko …………………….…………………………..</w:t>
      </w:r>
    </w:p>
    <w:p w14:paraId="3CE8E6B1" w14:textId="77777777" w:rsidR="00FD0228" w:rsidRPr="00BE0CF4" w:rsidRDefault="00FD0228" w:rsidP="00FD0228">
      <w:pPr>
        <w:spacing w:after="0"/>
        <w:rPr>
          <w:sz w:val="23"/>
          <w:szCs w:val="23"/>
        </w:rPr>
      </w:pPr>
      <w:r w:rsidRPr="00BE0CF4">
        <w:rPr>
          <w:sz w:val="23"/>
          <w:szCs w:val="23"/>
        </w:rPr>
        <w:t>Stanowisko służbowe ……………………….……………….</w:t>
      </w:r>
    </w:p>
    <w:p w14:paraId="4DE6DFC1" w14:textId="77777777" w:rsidR="00FD0228" w:rsidRPr="00BE0CF4" w:rsidRDefault="00FD0228" w:rsidP="00FD0228">
      <w:pPr>
        <w:spacing w:after="0"/>
        <w:rPr>
          <w:sz w:val="23"/>
          <w:szCs w:val="23"/>
        </w:rPr>
      </w:pPr>
      <w:r w:rsidRPr="00BE0CF4">
        <w:rPr>
          <w:sz w:val="23"/>
          <w:szCs w:val="23"/>
        </w:rPr>
        <w:t>Komórka organizacyjna …………………….……………….</w:t>
      </w:r>
    </w:p>
    <w:p w14:paraId="2D22C595" w14:textId="77777777" w:rsidR="00FD0228" w:rsidRPr="002F51E0" w:rsidRDefault="00FD0228" w:rsidP="00FD0228">
      <w:pPr>
        <w:spacing w:after="0"/>
        <w:jc w:val="center"/>
        <w:rPr>
          <w:b/>
          <w:sz w:val="10"/>
          <w:szCs w:val="10"/>
        </w:rPr>
      </w:pPr>
    </w:p>
    <w:p w14:paraId="2A02B022" w14:textId="77777777" w:rsidR="00FD0228" w:rsidRPr="00577C69" w:rsidRDefault="00FD0228" w:rsidP="00FD0228">
      <w:pPr>
        <w:spacing w:after="0"/>
        <w:jc w:val="center"/>
        <w:rPr>
          <w:b/>
          <w:sz w:val="24"/>
          <w:szCs w:val="24"/>
        </w:rPr>
      </w:pPr>
      <w:r w:rsidRPr="00577C69">
        <w:rPr>
          <w:b/>
          <w:sz w:val="24"/>
          <w:szCs w:val="24"/>
        </w:rPr>
        <w:t>WNIOSEK</w:t>
      </w:r>
    </w:p>
    <w:p w14:paraId="442BDB5F" w14:textId="0B1D559C" w:rsidR="00FD0228" w:rsidRDefault="00FD0228" w:rsidP="00FD02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577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wyrażenie zgody na używanie prywatnego telefonu komórkowego do celów służbowych </w:t>
      </w:r>
      <w:r w:rsidR="00371F6B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oraz o </w:t>
      </w:r>
      <w:r w:rsidRPr="00577C69">
        <w:rPr>
          <w:b/>
          <w:sz w:val="24"/>
          <w:szCs w:val="24"/>
        </w:rPr>
        <w:t xml:space="preserve">przyznanie </w:t>
      </w:r>
      <w:r>
        <w:rPr>
          <w:b/>
          <w:sz w:val="24"/>
          <w:szCs w:val="24"/>
        </w:rPr>
        <w:t xml:space="preserve">karty telefonicznej doładowującej prywatny </w:t>
      </w:r>
      <w:r w:rsidRPr="00577C69">
        <w:rPr>
          <w:b/>
          <w:sz w:val="24"/>
          <w:szCs w:val="24"/>
        </w:rPr>
        <w:t>telefon komórkow</w:t>
      </w:r>
      <w:r>
        <w:rPr>
          <w:b/>
          <w:sz w:val="24"/>
          <w:szCs w:val="24"/>
        </w:rPr>
        <w:t>y</w:t>
      </w:r>
    </w:p>
    <w:p w14:paraId="618BAF3D" w14:textId="77777777" w:rsidR="00FD0228" w:rsidRDefault="00FD0228" w:rsidP="000E5888">
      <w:pPr>
        <w:tabs>
          <w:tab w:val="left" w:pos="1276"/>
        </w:tabs>
        <w:spacing w:after="0"/>
        <w:jc w:val="center"/>
        <w:rPr>
          <w:b/>
          <w:sz w:val="24"/>
          <w:szCs w:val="24"/>
        </w:rPr>
      </w:pPr>
    </w:p>
    <w:p w14:paraId="46CEAE4C" w14:textId="65FB39DF" w:rsidR="00FD0228" w:rsidRPr="000E5888" w:rsidRDefault="00FD0228" w:rsidP="000E5888">
      <w:pPr>
        <w:pStyle w:val="Akapitzlist"/>
        <w:numPr>
          <w:ilvl w:val="0"/>
          <w:numId w:val="42"/>
        </w:numPr>
        <w:tabs>
          <w:tab w:val="left" w:pos="1276"/>
        </w:tabs>
        <w:spacing w:after="0" w:line="240" w:lineRule="auto"/>
        <w:ind w:left="284" w:hanging="284"/>
        <w:jc w:val="both"/>
        <w:rPr>
          <w:sz w:val="23"/>
          <w:szCs w:val="23"/>
        </w:rPr>
      </w:pPr>
      <w:r w:rsidRPr="000E5888">
        <w:rPr>
          <w:b/>
          <w:bCs/>
          <w:sz w:val="23"/>
          <w:szCs w:val="23"/>
        </w:rPr>
        <w:t xml:space="preserve">Wnoszę o wyrażenie zgody </w:t>
      </w:r>
      <w:r w:rsidRPr="000E5888">
        <w:rPr>
          <w:sz w:val="23"/>
          <w:szCs w:val="23"/>
        </w:rPr>
        <w:t xml:space="preserve">na używanie mojego prywatnego telefonu komórkowego </w:t>
      </w:r>
      <w:r w:rsidRPr="000E5888">
        <w:rPr>
          <w:sz w:val="23"/>
          <w:szCs w:val="23"/>
        </w:rPr>
        <w:br/>
        <w:t xml:space="preserve">w sieci komórkowej ……………..………………….. o nr ………………………………….. do celów służbowych </w:t>
      </w:r>
      <w:r w:rsidR="00656133">
        <w:rPr>
          <w:sz w:val="23"/>
          <w:szCs w:val="23"/>
        </w:rPr>
        <w:br/>
      </w:r>
      <w:r w:rsidRPr="000E5888">
        <w:rPr>
          <w:sz w:val="23"/>
          <w:szCs w:val="23"/>
        </w:rPr>
        <w:t>i przyznanie mi telefonicznej karty doładowującej do mojego prywatnego telefonu komórkowego, na czas:</w:t>
      </w:r>
    </w:p>
    <w:p w14:paraId="02016C1C" w14:textId="77777777" w:rsidR="00FD0228" w:rsidRPr="00BE0CF4" w:rsidRDefault="00FD0228" w:rsidP="000E5888">
      <w:pPr>
        <w:numPr>
          <w:ilvl w:val="3"/>
          <w:numId w:val="26"/>
        </w:numPr>
        <w:spacing w:after="0" w:line="240" w:lineRule="auto"/>
        <w:ind w:left="1276" w:hanging="567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nieokreślony od dnia ……………………………………………</w:t>
      </w:r>
    </w:p>
    <w:p w14:paraId="10080DD2" w14:textId="77777777" w:rsidR="00371F6B" w:rsidRDefault="00FD0228" w:rsidP="000E5888">
      <w:pPr>
        <w:numPr>
          <w:ilvl w:val="3"/>
          <w:numId w:val="26"/>
        </w:numPr>
        <w:spacing w:after="0" w:line="240" w:lineRule="auto"/>
        <w:ind w:left="1276" w:hanging="567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określony od dnia ………………..…………………. do dnia ………….…………………………</w:t>
      </w:r>
    </w:p>
    <w:p w14:paraId="0228D43B" w14:textId="77777777" w:rsidR="00371F6B" w:rsidRDefault="00371F6B" w:rsidP="00371F6B">
      <w:pPr>
        <w:spacing w:after="0" w:line="240" w:lineRule="auto"/>
        <w:jc w:val="both"/>
        <w:rPr>
          <w:sz w:val="23"/>
          <w:szCs w:val="23"/>
        </w:rPr>
      </w:pPr>
    </w:p>
    <w:p w14:paraId="260C8FE3" w14:textId="4671431F" w:rsidR="00FD0228" w:rsidRPr="00371F6B" w:rsidRDefault="00FD0228" w:rsidP="00371F6B">
      <w:pPr>
        <w:spacing w:after="0" w:line="240" w:lineRule="auto"/>
        <w:jc w:val="both"/>
        <w:rPr>
          <w:sz w:val="23"/>
          <w:szCs w:val="23"/>
        </w:rPr>
      </w:pPr>
      <w:r w:rsidRPr="00371F6B">
        <w:rPr>
          <w:sz w:val="23"/>
          <w:szCs w:val="23"/>
        </w:rPr>
        <w:t xml:space="preserve">który będzie używany przeze mnie do następujących celów służbowych: </w:t>
      </w:r>
    </w:p>
    <w:p w14:paraId="4AF8B7F8" w14:textId="77777777" w:rsidR="00FD0228" w:rsidRPr="00BE0CF4" w:rsidRDefault="00FD0228" w:rsidP="00FD0228">
      <w:pPr>
        <w:spacing w:after="0" w:line="240" w:lineRule="auto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………….</w:t>
      </w:r>
      <w:r w:rsidRPr="00BE0CF4">
        <w:rPr>
          <w:sz w:val="23"/>
          <w:szCs w:val="23"/>
        </w:rPr>
        <w:t>….……</w:t>
      </w:r>
    </w:p>
    <w:p w14:paraId="770156FA" w14:textId="77777777" w:rsidR="007D0A96" w:rsidRDefault="007D0A96" w:rsidP="00FD0228">
      <w:pPr>
        <w:spacing w:after="0" w:line="240" w:lineRule="auto"/>
        <w:jc w:val="both"/>
        <w:rPr>
          <w:sz w:val="23"/>
          <w:szCs w:val="23"/>
        </w:rPr>
      </w:pPr>
    </w:p>
    <w:p w14:paraId="42B67EBF" w14:textId="0CA7778A" w:rsidR="00FD0228" w:rsidRPr="00BE0CF4" w:rsidRDefault="00FD0228" w:rsidP="00FD0228">
      <w:pPr>
        <w:spacing w:after="0" w:line="240" w:lineRule="auto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Proponowana wysokość miesięcznego doładowania w sieci komórkowej ………</w:t>
      </w:r>
      <w:r w:rsidR="007D0A96">
        <w:rPr>
          <w:sz w:val="23"/>
          <w:szCs w:val="23"/>
        </w:rPr>
        <w:t>………………</w:t>
      </w:r>
      <w:r>
        <w:rPr>
          <w:sz w:val="23"/>
          <w:szCs w:val="23"/>
        </w:rPr>
        <w:t>……</w:t>
      </w:r>
      <w:r w:rsidRPr="00BE0CF4">
        <w:rPr>
          <w:sz w:val="23"/>
          <w:szCs w:val="23"/>
        </w:rPr>
        <w:t xml:space="preserve">………… </w:t>
      </w:r>
      <w:r w:rsidRPr="00BE0CF4">
        <w:rPr>
          <w:sz w:val="23"/>
          <w:szCs w:val="23"/>
        </w:rPr>
        <w:br/>
        <w:t>…</w:t>
      </w:r>
      <w:r>
        <w:rPr>
          <w:sz w:val="23"/>
          <w:szCs w:val="23"/>
        </w:rPr>
        <w:t>….</w:t>
      </w:r>
      <w:r w:rsidRPr="00BE0CF4">
        <w:rPr>
          <w:sz w:val="23"/>
          <w:szCs w:val="23"/>
        </w:rPr>
        <w:t>………zł</w:t>
      </w:r>
    </w:p>
    <w:p w14:paraId="3E7710BC" w14:textId="2BE95F05" w:rsidR="00FD0228" w:rsidRDefault="00FD0228" w:rsidP="00FD0228">
      <w:pPr>
        <w:spacing w:after="0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14:paraId="78C9DAC7" w14:textId="77777777" w:rsidR="00FD0228" w:rsidRDefault="00FD0228" w:rsidP="00FD0228">
      <w:pPr>
        <w:spacing w:after="0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13C35">
        <w:rPr>
          <w:sz w:val="18"/>
          <w:szCs w:val="18"/>
        </w:rPr>
        <w:t>(podpis osoby wnioskującej o przyznanie)</w:t>
      </w:r>
    </w:p>
    <w:p w14:paraId="72DB065E" w14:textId="77777777" w:rsidR="00FD0228" w:rsidRDefault="00FD0228" w:rsidP="00FD0228">
      <w:pPr>
        <w:spacing w:after="0"/>
        <w:ind w:left="5387"/>
        <w:jc w:val="both"/>
        <w:rPr>
          <w:sz w:val="18"/>
          <w:szCs w:val="18"/>
        </w:rPr>
      </w:pPr>
    </w:p>
    <w:p w14:paraId="57902A93" w14:textId="1A61AAEF" w:rsidR="00FD0228" w:rsidRPr="000E5888" w:rsidRDefault="00371F6B" w:rsidP="000E5888">
      <w:pPr>
        <w:pStyle w:val="Akapitzlist"/>
        <w:numPr>
          <w:ilvl w:val="0"/>
          <w:numId w:val="42"/>
        </w:numPr>
        <w:spacing w:after="0"/>
        <w:ind w:left="284" w:hanging="284"/>
        <w:jc w:val="both"/>
        <w:rPr>
          <w:b/>
          <w:bCs/>
          <w:sz w:val="23"/>
          <w:szCs w:val="23"/>
        </w:rPr>
      </w:pPr>
      <w:r w:rsidRPr="000E5888">
        <w:rPr>
          <w:b/>
          <w:bCs/>
          <w:sz w:val="23"/>
          <w:szCs w:val="23"/>
        </w:rPr>
        <w:t>OPINIA KIEROWNIKA KOMÓRKI ORGANIZACYJNEJ/SEKRETARZA GMINY</w:t>
      </w:r>
      <w:r w:rsidRPr="000E5888">
        <w:rPr>
          <w:b/>
          <w:bCs/>
          <w:sz w:val="23"/>
          <w:szCs w:val="23"/>
          <w:vertAlign w:val="superscript"/>
        </w:rPr>
        <w:t>*)</w:t>
      </w:r>
      <w:r w:rsidRPr="000E5888">
        <w:rPr>
          <w:b/>
          <w:bCs/>
          <w:sz w:val="23"/>
          <w:szCs w:val="23"/>
        </w:rPr>
        <w:t xml:space="preserve">  </w:t>
      </w:r>
    </w:p>
    <w:p w14:paraId="26A34938" w14:textId="77777777" w:rsidR="00FA02EE" w:rsidRDefault="00FA02EE" w:rsidP="00FD0228">
      <w:pPr>
        <w:spacing w:after="0" w:line="360" w:lineRule="auto"/>
        <w:jc w:val="both"/>
        <w:rPr>
          <w:sz w:val="23"/>
          <w:szCs w:val="23"/>
        </w:rPr>
      </w:pPr>
    </w:p>
    <w:p w14:paraId="50BE2EEE" w14:textId="7D4AAC5C" w:rsidR="00FD0228" w:rsidRPr="00BE0CF4" w:rsidRDefault="00FD0228" w:rsidP="00FD0228">
      <w:pPr>
        <w:spacing w:after="0" w:line="360" w:lineRule="auto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  <w:r w:rsidR="00FA02EE">
        <w:rPr>
          <w:sz w:val="23"/>
          <w:szCs w:val="23"/>
        </w:rPr>
        <w:t>.</w:t>
      </w:r>
      <w:r w:rsidRPr="00BE0CF4">
        <w:rPr>
          <w:sz w:val="23"/>
          <w:szCs w:val="23"/>
        </w:rPr>
        <w:t>……………………………………………………………………………………………………………….………………………………</w:t>
      </w:r>
      <w:r w:rsidR="00FA02EE">
        <w:rPr>
          <w:sz w:val="23"/>
          <w:szCs w:val="23"/>
        </w:rPr>
        <w:t>…………………..</w:t>
      </w:r>
      <w:r w:rsidRPr="00BE0CF4">
        <w:rPr>
          <w:sz w:val="23"/>
          <w:szCs w:val="23"/>
        </w:rPr>
        <w:t>…</w:t>
      </w:r>
    </w:p>
    <w:p w14:paraId="2B1B3F06" w14:textId="19717C82" w:rsidR="00FD0228" w:rsidRPr="00BE0CF4" w:rsidRDefault="00FD0228" w:rsidP="00FD0228">
      <w:pPr>
        <w:spacing w:after="0"/>
        <w:ind w:left="5387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………………………</w:t>
      </w:r>
      <w:r w:rsidR="00FA02EE">
        <w:rPr>
          <w:sz w:val="23"/>
          <w:szCs w:val="23"/>
        </w:rPr>
        <w:t>……</w:t>
      </w:r>
      <w:r w:rsidRPr="00BE0CF4">
        <w:rPr>
          <w:sz w:val="23"/>
          <w:szCs w:val="23"/>
        </w:rPr>
        <w:t>……………………………..</w:t>
      </w:r>
    </w:p>
    <w:p w14:paraId="4F4D857F" w14:textId="77777777" w:rsidR="00FD0228" w:rsidRDefault="00FD0228" w:rsidP="00FD0228">
      <w:pPr>
        <w:spacing w:after="0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Kierownika/Sekretarza</w:t>
      </w:r>
      <w:r w:rsidRPr="00813C35">
        <w:rPr>
          <w:sz w:val="18"/>
          <w:szCs w:val="18"/>
        </w:rPr>
        <w:t>)</w:t>
      </w:r>
      <w:r w:rsidRPr="00BE0CF4">
        <w:rPr>
          <w:sz w:val="24"/>
          <w:szCs w:val="24"/>
          <w:vertAlign w:val="superscript"/>
        </w:rPr>
        <w:t xml:space="preserve"> *)</w:t>
      </w:r>
    </w:p>
    <w:p w14:paraId="6C073B71" w14:textId="7418B97C" w:rsidR="00FD0228" w:rsidRPr="000E5888" w:rsidRDefault="00371F6B" w:rsidP="000E5888">
      <w:pPr>
        <w:pStyle w:val="Akapitzlist"/>
        <w:numPr>
          <w:ilvl w:val="0"/>
          <w:numId w:val="42"/>
        </w:numPr>
        <w:spacing w:after="0"/>
        <w:ind w:left="709"/>
        <w:jc w:val="both"/>
        <w:rPr>
          <w:b/>
          <w:bCs/>
          <w:sz w:val="23"/>
          <w:szCs w:val="23"/>
        </w:rPr>
      </w:pPr>
      <w:r w:rsidRPr="000E5888">
        <w:rPr>
          <w:b/>
          <w:bCs/>
          <w:sz w:val="23"/>
          <w:szCs w:val="23"/>
        </w:rPr>
        <w:t>DECYZJA WÓJTA GMINY</w:t>
      </w:r>
    </w:p>
    <w:p w14:paraId="6C8043E0" w14:textId="3BB169E0" w:rsidR="00FD0228" w:rsidRPr="00BE0CF4" w:rsidRDefault="00000000" w:rsidP="00FD0228">
      <w:pPr>
        <w:spacing w:after="0"/>
        <w:ind w:left="709"/>
        <w:jc w:val="both"/>
        <w:rPr>
          <w:sz w:val="23"/>
          <w:szCs w:val="23"/>
        </w:rPr>
      </w:pPr>
      <w:r>
        <w:rPr>
          <w:noProof/>
        </w:rPr>
        <w:pict w14:anchorId="1F8830A6">
          <v:rect id="Prostokąt 2" o:spid="_x0000_s1031" style="position:absolute;left:0;text-align:left;margin-left:11.65pt;margin-top:.9pt;width:9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9YCg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"/>
        </w:pict>
      </w:r>
      <w:r w:rsidR="00FD0228" w:rsidRPr="00BE0CF4">
        <w:rPr>
          <w:sz w:val="23"/>
          <w:szCs w:val="23"/>
        </w:rPr>
        <w:t>Akceptuję wniosek – przyznaję kartę telefoniczną w sieci ………</w:t>
      </w:r>
      <w:r w:rsidR="005F1E49">
        <w:rPr>
          <w:sz w:val="23"/>
          <w:szCs w:val="23"/>
        </w:rPr>
        <w:t>……………..</w:t>
      </w:r>
      <w:r w:rsidR="00FD0228" w:rsidRPr="00BE0CF4">
        <w:rPr>
          <w:sz w:val="23"/>
          <w:szCs w:val="23"/>
        </w:rPr>
        <w:t xml:space="preserve">…… w wysokości  ………. zł/miesiąc </w:t>
      </w:r>
    </w:p>
    <w:p w14:paraId="0FB8E2E3" w14:textId="77777777" w:rsidR="00FD0228" w:rsidRPr="00BE0CF4" w:rsidRDefault="00FD0228" w:rsidP="00FD0228">
      <w:pPr>
        <w:spacing w:after="0"/>
        <w:ind w:left="709"/>
        <w:jc w:val="both"/>
        <w:rPr>
          <w:sz w:val="6"/>
          <w:szCs w:val="6"/>
        </w:rPr>
      </w:pPr>
    </w:p>
    <w:p w14:paraId="42E4D157" w14:textId="4C9FAA6E" w:rsidR="00FD0228" w:rsidRPr="00BE0CF4" w:rsidRDefault="00000000" w:rsidP="00FD0228">
      <w:pPr>
        <w:spacing w:after="0"/>
        <w:jc w:val="both"/>
        <w:rPr>
          <w:sz w:val="23"/>
          <w:szCs w:val="23"/>
        </w:rPr>
      </w:pPr>
      <w:r>
        <w:rPr>
          <w:noProof/>
        </w:rPr>
        <w:pict w14:anchorId="1DF2A215">
          <v:rect id="Prostokąt 1" o:spid="_x0000_s1030" style="position:absolute;left:0;text-align:left;margin-left:11.65pt;margin-top:.75pt;width: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"/>
        </w:pict>
      </w:r>
      <w:r w:rsidR="00FD0228" w:rsidRPr="00BE0CF4">
        <w:rPr>
          <w:sz w:val="23"/>
          <w:szCs w:val="23"/>
        </w:rPr>
        <w:t xml:space="preserve">              Nie akceptuję wniosku </w:t>
      </w:r>
    </w:p>
    <w:p w14:paraId="5F3FDD41" w14:textId="77777777" w:rsidR="00FD0228" w:rsidRPr="00BE0CF4" w:rsidRDefault="00FD0228" w:rsidP="00FD0228">
      <w:pPr>
        <w:spacing w:after="0"/>
        <w:ind w:left="5387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……………………………………………………..</w:t>
      </w:r>
    </w:p>
    <w:p w14:paraId="301800F9" w14:textId="77777777" w:rsidR="00FD0228" w:rsidRDefault="00FD0228" w:rsidP="00FD0228">
      <w:pPr>
        <w:spacing w:after="0"/>
        <w:ind w:left="538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14:paraId="23EA1BB0" w14:textId="2AD2E464" w:rsidR="00FD0228" w:rsidRPr="000E5888" w:rsidRDefault="00371F6B" w:rsidP="000E5888">
      <w:pPr>
        <w:pStyle w:val="Akapitzlist"/>
        <w:numPr>
          <w:ilvl w:val="0"/>
          <w:numId w:val="42"/>
        </w:numPr>
        <w:spacing w:after="0"/>
        <w:ind w:left="709"/>
        <w:jc w:val="both"/>
        <w:rPr>
          <w:b/>
          <w:bCs/>
        </w:rPr>
      </w:pPr>
      <w:r w:rsidRPr="000E5888">
        <w:rPr>
          <w:b/>
          <w:bCs/>
        </w:rPr>
        <w:t>COFNIĘCIE ZGODY</w:t>
      </w:r>
    </w:p>
    <w:p w14:paraId="6734F07F" w14:textId="20379A1B" w:rsidR="00FD0228" w:rsidRPr="00BE0CF4" w:rsidRDefault="00FD0228" w:rsidP="0076401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Z dniem    ……………………………</w:t>
      </w:r>
      <w:r w:rsidRPr="00BE0CF4">
        <w:rPr>
          <w:sz w:val="23"/>
          <w:szCs w:val="23"/>
        </w:rPr>
        <w:t xml:space="preserve">… cofam zgodę na używania prywatnego telefonu  komórkowego </w:t>
      </w:r>
      <w:r w:rsidR="005F1E49">
        <w:rPr>
          <w:sz w:val="23"/>
          <w:szCs w:val="23"/>
        </w:rPr>
        <w:br/>
      </w:r>
      <w:r w:rsidRPr="00BE0CF4">
        <w:rPr>
          <w:sz w:val="23"/>
          <w:szCs w:val="23"/>
        </w:rPr>
        <w:t xml:space="preserve">do celów służbowych i zakup telefonicznej karty doładowującej. </w:t>
      </w:r>
    </w:p>
    <w:p w14:paraId="74FB35DD" w14:textId="4F9857E2" w:rsidR="00FD0228" w:rsidRPr="00BE0CF4" w:rsidRDefault="00FD0228" w:rsidP="00764014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Uzasadnienie:</w:t>
      </w:r>
      <w:r w:rsidRPr="00BE0CF4">
        <w:rPr>
          <w:sz w:val="23"/>
          <w:szCs w:val="23"/>
        </w:rPr>
        <w:t>………………………………………………………………………………</w:t>
      </w:r>
      <w:r w:rsidR="000E5888">
        <w:rPr>
          <w:sz w:val="23"/>
          <w:szCs w:val="23"/>
        </w:rPr>
        <w:t>………….</w:t>
      </w:r>
      <w:r w:rsidRPr="00BE0CF4">
        <w:rPr>
          <w:sz w:val="23"/>
          <w:szCs w:val="23"/>
        </w:rPr>
        <w:t>………………………………………………</w:t>
      </w:r>
    </w:p>
    <w:p w14:paraId="644E578B" w14:textId="367B9105" w:rsidR="00FD0228" w:rsidRPr="00BE0CF4" w:rsidRDefault="00FD0228" w:rsidP="00764014">
      <w:pPr>
        <w:spacing w:after="0"/>
        <w:jc w:val="both"/>
        <w:rPr>
          <w:sz w:val="23"/>
          <w:szCs w:val="23"/>
        </w:rPr>
      </w:pPr>
      <w:r w:rsidRPr="00BE0CF4">
        <w:rPr>
          <w:sz w:val="23"/>
          <w:szCs w:val="23"/>
        </w:rPr>
        <w:t>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……………………………………………………………………………</w:t>
      </w:r>
      <w:r w:rsidR="000E5888">
        <w:rPr>
          <w:sz w:val="23"/>
          <w:szCs w:val="23"/>
        </w:rPr>
        <w:t>……….</w:t>
      </w:r>
      <w:r>
        <w:rPr>
          <w:sz w:val="23"/>
          <w:szCs w:val="23"/>
        </w:rPr>
        <w:t>…</w:t>
      </w:r>
    </w:p>
    <w:p w14:paraId="2C815DDE" w14:textId="77777777" w:rsidR="00FD0228" w:rsidRPr="00BE0CF4" w:rsidRDefault="00FD0228" w:rsidP="00FD0228">
      <w:pPr>
        <w:spacing w:after="0"/>
        <w:ind w:left="4260" w:firstLine="696"/>
        <w:jc w:val="both"/>
        <w:rPr>
          <w:sz w:val="23"/>
          <w:szCs w:val="23"/>
        </w:rPr>
      </w:pPr>
    </w:p>
    <w:p w14:paraId="79FAD67A" w14:textId="77777777" w:rsidR="00FD0228" w:rsidRPr="00BE0CF4" w:rsidRDefault="00FD0228" w:rsidP="00FD0228">
      <w:pPr>
        <w:spacing w:after="0"/>
        <w:ind w:left="4260" w:firstLine="696"/>
        <w:jc w:val="both"/>
        <w:rPr>
          <w:sz w:val="23"/>
          <w:szCs w:val="23"/>
        </w:rPr>
      </w:pPr>
      <w:r w:rsidRPr="00BE0CF4">
        <w:rPr>
          <w:sz w:val="23"/>
          <w:szCs w:val="23"/>
        </w:rPr>
        <w:t xml:space="preserve">            ……………………………………………………..</w:t>
      </w:r>
    </w:p>
    <w:p w14:paraId="2702F571" w14:textId="77777777" w:rsidR="00FD0228" w:rsidRDefault="00FD0228" w:rsidP="00FD0228">
      <w:pPr>
        <w:spacing w:after="0"/>
        <w:ind w:left="6024" w:firstLine="34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Wójta Gminy</w:t>
      </w:r>
      <w:r w:rsidRPr="00813C35">
        <w:rPr>
          <w:sz w:val="18"/>
          <w:szCs w:val="18"/>
        </w:rPr>
        <w:t>)</w:t>
      </w:r>
    </w:p>
    <w:p w14:paraId="4B3D301C" w14:textId="77777777" w:rsidR="005F1E49" w:rsidRDefault="005F1E49">
      <w:pPr>
        <w:spacing w:after="160" w:line="259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14:paraId="056B76B2" w14:textId="13C97398" w:rsidR="005F1E49" w:rsidRPr="00FA02EE" w:rsidRDefault="005F1E49" w:rsidP="005F1E49">
      <w:pPr>
        <w:spacing w:after="0" w:line="240" w:lineRule="auto"/>
        <w:ind w:left="4962" w:right="-1" w:firstLine="425"/>
        <w:jc w:val="right"/>
        <w:rPr>
          <w:sz w:val="24"/>
          <w:szCs w:val="24"/>
        </w:rPr>
      </w:pPr>
      <w:r w:rsidRPr="00FA02EE">
        <w:rPr>
          <w:sz w:val="24"/>
          <w:szCs w:val="24"/>
        </w:rPr>
        <w:lastRenderedPageBreak/>
        <w:t xml:space="preserve">Załącznik nr </w:t>
      </w:r>
      <w:r w:rsidR="00CA1647">
        <w:rPr>
          <w:sz w:val="24"/>
          <w:szCs w:val="24"/>
        </w:rPr>
        <w:t>8</w:t>
      </w:r>
      <w:r w:rsidRPr="00FA02EE">
        <w:rPr>
          <w:sz w:val="24"/>
          <w:szCs w:val="24"/>
        </w:rPr>
        <w:t xml:space="preserve"> do zarządzenia nr 27/2020 Wójta Gminy Jednorożec z dnia 28.02.2020 r.</w:t>
      </w:r>
    </w:p>
    <w:p w14:paraId="343B14EA" w14:textId="77777777" w:rsidR="00FD0228" w:rsidRDefault="00FD0228" w:rsidP="00FD0228">
      <w:pPr>
        <w:spacing w:after="0"/>
        <w:jc w:val="right"/>
        <w:rPr>
          <w:sz w:val="24"/>
          <w:szCs w:val="24"/>
        </w:rPr>
      </w:pPr>
    </w:p>
    <w:p w14:paraId="599E1E49" w14:textId="77777777" w:rsidR="00FD0228" w:rsidRDefault="00FD0228" w:rsidP="00FD0228">
      <w:pPr>
        <w:spacing w:after="0"/>
        <w:jc w:val="right"/>
        <w:rPr>
          <w:sz w:val="24"/>
          <w:szCs w:val="24"/>
        </w:rPr>
      </w:pPr>
      <w:r w:rsidRPr="00577C69">
        <w:rPr>
          <w:sz w:val="24"/>
          <w:szCs w:val="24"/>
        </w:rPr>
        <w:t>Jednorożec, dnia…………………………</w:t>
      </w:r>
    </w:p>
    <w:p w14:paraId="21FCC916" w14:textId="77777777" w:rsidR="00FD0228" w:rsidRDefault="00FD0228" w:rsidP="00FD0228">
      <w:pPr>
        <w:spacing w:after="0"/>
        <w:jc w:val="center"/>
        <w:rPr>
          <w:b/>
          <w:sz w:val="24"/>
          <w:szCs w:val="24"/>
        </w:rPr>
      </w:pPr>
    </w:p>
    <w:p w14:paraId="79BB206A" w14:textId="77777777" w:rsidR="00FD0228" w:rsidRDefault="00FD0228" w:rsidP="00FD0228">
      <w:pPr>
        <w:spacing w:after="0"/>
        <w:jc w:val="center"/>
        <w:rPr>
          <w:b/>
          <w:sz w:val="28"/>
          <w:szCs w:val="28"/>
        </w:rPr>
      </w:pPr>
    </w:p>
    <w:p w14:paraId="1AD77108" w14:textId="77777777" w:rsidR="00FD0228" w:rsidRPr="00D13EE7" w:rsidRDefault="00FD0228" w:rsidP="00FD0228">
      <w:pPr>
        <w:spacing w:after="0"/>
        <w:jc w:val="center"/>
        <w:rPr>
          <w:b/>
          <w:sz w:val="28"/>
          <w:szCs w:val="28"/>
        </w:rPr>
      </w:pPr>
      <w:r w:rsidRPr="00D13EE7">
        <w:rPr>
          <w:b/>
          <w:sz w:val="28"/>
          <w:szCs w:val="28"/>
        </w:rPr>
        <w:t>OŚWIADCZENIE</w:t>
      </w:r>
    </w:p>
    <w:p w14:paraId="5617F062" w14:textId="77777777" w:rsidR="00FD0228" w:rsidRDefault="00FD0228" w:rsidP="00FD0228">
      <w:pPr>
        <w:spacing w:after="0"/>
        <w:jc w:val="center"/>
        <w:rPr>
          <w:b/>
          <w:sz w:val="24"/>
          <w:szCs w:val="24"/>
        </w:rPr>
      </w:pPr>
    </w:p>
    <w:p w14:paraId="6F6DCD72" w14:textId="77777777" w:rsidR="00FD0228" w:rsidRDefault="00FD0228" w:rsidP="00FD0228">
      <w:pPr>
        <w:spacing w:after="0"/>
        <w:rPr>
          <w:sz w:val="24"/>
          <w:szCs w:val="24"/>
        </w:rPr>
      </w:pPr>
    </w:p>
    <w:p w14:paraId="626F7331" w14:textId="77777777" w:rsidR="00FD0228" w:rsidRDefault="00FD0228" w:rsidP="00FD02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Ja, niżej podpisany:</w:t>
      </w:r>
    </w:p>
    <w:p w14:paraId="68A3047A" w14:textId="77777777" w:rsidR="00FD0228" w:rsidRDefault="00FD0228" w:rsidP="00FD02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…………………………………………………….</w:t>
      </w:r>
    </w:p>
    <w:p w14:paraId="50EFA8D1" w14:textId="77777777" w:rsidR="00FD0228" w:rsidRDefault="00FD0228" w:rsidP="00FD02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Komórka organizacyjna: ………………………………………..</w:t>
      </w:r>
    </w:p>
    <w:p w14:paraId="152C345E" w14:textId="77777777" w:rsidR="00FD0228" w:rsidRDefault="00FD0228" w:rsidP="00FD02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Stanowisko: …………………………………………………………..</w:t>
      </w:r>
    </w:p>
    <w:p w14:paraId="5BE1B6D7" w14:textId="77777777" w:rsidR="00FD0228" w:rsidRDefault="00FD0228" w:rsidP="00FD0228">
      <w:pPr>
        <w:spacing w:after="0" w:line="360" w:lineRule="auto"/>
        <w:rPr>
          <w:sz w:val="24"/>
          <w:szCs w:val="24"/>
        </w:rPr>
      </w:pPr>
    </w:p>
    <w:p w14:paraId="7D3034E3" w14:textId="77777777" w:rsidR="00FD0228" w:rsidRDefault="00FD0228" w:rsidP="00FD02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D69E00D" w14:textId="196A51FC" w:rsidR="00FD0228" w:rsidRPr="000468D7" w:rsidRDefault="00FD0228" w:rsidP="00FD0228">
      <w:pPr>
        <w:numPr>
          <w:ilvl w:val="0"/>
          <w:numId w:val="17"/>
        </w:numPr>
        <w:spacing w:after="0" w:line="360" w:lineRule="auto"/>
        <w:ind w:left="567" w:hanging="425"/>
        <w:jc w:val="both"/>
        <w:rPr>
          <w:sz w:val="24"/>
          <w:szCs w:val="24"/>
        </w:rPr>
      </w:pPr>
      <w:r w:rsidRPr="000468D7">
        <w:rPr>
          <w:sz w:val="24"/>
          <w:szCs w:val="24"/>
        </w:rPr>
        <w:t xml:space="preserve"> zapoznałem się z zarządzeniem </w:t>
      </w:r>
      <w:r w:rsidRPr="00FA02EE">
        <w:rPr>
          <w:sz w:val="24"/>
          <w:szCs w:val="24"/>
        </w:rPr>
        <w:t xml:space="preserve">nr </w:t>
      </w:r>
      <w:r w:rsidR="00611179" w:rsidRPr="00FA02EE">
        <w:rPr>
          <w:sz w:val="24"/>
          <w:szCs w:val="24"/>
        </w:rPr>
        <w:t>27</w:t>
      </w:r>
      <w:r w:rsidRPr="00FA02EE">
        <w:rPr>
          <w:sz w:val="24"/>
          <w:szCs w:val="24"/>
        </w:rPr>
        <w:t>/20</w:t>
      </w:r>
      <w:r w:rsidR="00611179" w:rsidRPr="00FA02EE">
        <w:rPr>
          <w:sz w:val="24"/>
          <w:szCs w:val="24"/>
        </w:rPr>
        <w:t>20</w:t>
      </w:r>
      <w:r w:rsidRPr="00FA02EE">
        <w:rPr>
          <w:sz w:val="24"/>
          <w:szCs w:val="24"/>
        </w:rPr>
        <w:t xml:space="preserve"> z dnia </w:t>
      </w:r>
      <w:r w:rsidR="00611179" w:rsidRPr="00FA02EE">
        <w:rPr>
          <w:sz w:val="24"/>
          <w:szCs w:val="24"/>
        </w:rPr>
        <w:t>28</w:t>
      </w:r>
      <w:r w:rsidRPr="00FA02EE">
        <w:rPr>
          <w:sz w:val="24"/>
          <w:szCs w:val="24"/>
        </w:rPr>
        <w:t xml:space="preserve"> lutego 20</w:t>
      </w:r>
      <w:r w:rsidR="00611179" w:rsidRPr="00FA02EE">
        <w:rPr>
          <w:sz w:val="24"/>
          <w:szCs w:val="24"/>
        </w:rPr>
        <w:t>20</w:t>
      </w:r>
      <w:r w:rsidRPr="00FA02EE">
        <w:rPr>
          <w:sz w:val="24"/>
          <w:szCs w:val="24"/>
        </w:rPr>
        <w:t xml:space="preserve"> r. Wójta</w:t>
      </w:r>
      <w:r w:rsidRPr="000468D7">
        <w:rPr>
          <w:sz w:val="24"/>
          <w:szCs w:val="24"/>
        </w:rPr>
        <w:t xml:space="preserve"> Gminy Jednorożec </w:t>
      </w:r>
      <w:r w:rsidR="00764014">
        <w:rPr>
          <w:sz w:val="24"/>
          <w:szCs w:val="24"/>
        </w:rPr>
        <w:br/>
      </w:r>
      <w:r w:rsidRPr="000468D7">
        <w:rPr>
          <w:bCs/>
          <w:sz w:val="24"/>
          <w:szCs w:val="24"/>
        </w:rPr>
        <w:t xml:space="preserve">w sprawie ustalenia zasad przydziału i korzystania z telefonów komórkowych </w:t>
      </w:r>
      <w:r>
        <w:rPr>
          <w:bCs/>
          <w:sz w:val="24"/>
          <w:szCs w:val="24"/>
        </w:rPr>
        <w:t xml:space="preserve">oraz kart doładowujących </w:t>
      </w:r>
      <w:r w:rsidRPr="000468D7">
        <w:rPr>
          <w:bCs/>
          <w:sz w:val="24"/>
          <w:szCs w:val="24"/>
        </w:rPr>
        <w:t xml:space="preserve">przez pracowników Urzędu Gminy w Jednorożcu do celów służbowych </w:t>
      </w:r>
      <w:r w:rsidR="00764014">
        <w:rPr>
          <w:bCs/>
          <w:sz w:val="24"/>
          <w:szCs w:val="24"/>
        </w:rPr>
        <w:br/>
      </w:r>
      <w:r w:rsidRPr="000468D7">
        <w:rPr>
          <w:bCs/>
          <w:sz w:val="24"/>
          <w:szCs w:val="24"/>
        </w:rPr>
        <w:t>i zobowią</w:t>
      </w:r>
      <w:r>
        <w:rPr>
          <w:bCs/>
          <w:sz w:val="24"/>
          <w:szCs w:val="24"/>
        </w:rPr>
        <w:t>zuję się do jego przestrzegania.</w:t>
      </w:r>
    </w:p>
    <w:p w14:paraId="21C528AB" w14:textId="77777777" w:rsidR="00FD0228" w:rsidRPr="000468D7" w:rsidRDefault="00FD0228" w:rsidP="00FD0228">
      <w:pPr>
        <w:numPr>
          <w:ilvl w:val="0"/>
          <w:numId w:val="17"/>
        </w:numPr>
        <w:spacing w:after="0" w:line="360" w:lineRule="auto"/>
        <w:ind w:left="567" w:hanging="425"/>
        <w:jc w:val="both"/>
        <w:rPr>
          <w:sz w:val="24"/>
          <w:szCs w:val="24"/>
        </w:rPr>
      </w:pPr>
      <w:r w:rsidRPr="000468D7">
        <w:rPr>
          <w:bCs/>
          <w:sz w:val="24"/>
          <w:szCs w:val="24"/>
        </w:rPr>
        <w:t xml:space="preserve">wyrażam zgodę na używanie mojego prywatnego telefonu komórkowego </w:t>
      </w:r>
      <w:r>
        <w:rPr>
          <w:bCs/>
          <w:sz w:val="24"/>
          <w:szCs w:val="24"/>
        </w:rPr>
        <w:br/>
      </w:r>
      <w:r w:rsidRPr="000468D7">
        <w:rPr>
          <w:bCs/>
          <w:sz w:val="24"/>
          <w:szCs w:val="24"/>
        </w:rPr>
        <w:t xml:space="preserve">o nr </w:t>
      </w:r>
      <w:r>
        <w:rPr>
          <w:bCs/>
          <w:sz w:val="24"/>
          <w:szCs w:val="24"/>
        </w:rPr>
        <w:t>……………………………w sieci …………………………………………. do celów służbowych.</w:t>
      </w:r>
    </w:p>
    <w:p w14:paraId="23B5E8B6" w14:textId="77777777" w:rsidR="00FD0228" w:rsidRPr="008F48BC" w:rsidRDefault="00FD0228" w:rsidP="00FD0228">
      <w:pPr>
        <w:numPr>
          <w:ilvl w:val="0"/>
          <w:numId w:val="17"/>
        </w:numPr>
        <w:spacing w:after="0" w:line="360" w:lineRule="auto"/>
        <w:ind w:left="567" w:hanging="425"/>
        <w:jc w:val="both"/>
        <w:rPr>
          <w:sz w:val="24"/>
          <w:szCs w:val="24"/>
        </w:rPr>
      </w:pPr>
      <w:r w:rsidRPr="000468D7">
        <w:rPr>
          <w:bCs/>
          <w:sz w:val="24"/>
          <w:szCs w:val="24"/>
        </w:rPr>
        <w:t xml:space="preserve">przyznana mi kwota doładowania mojego prywatnego telefonu komórkowego </w:t>
      </w:r>
      <w:r w:rsidRPr="000468D7">
        <w:rPr>
          <w:bCs/>
          <w:sz w:val="24"/>
          <w:szCs w:val="24"/>
        </w:rPr>
        <w:br/>
        <w:t xml:space="preserve">o nr …………………………………….…………  w wysokości …………………zł będzie wykorzystywana </w:t>
      </w:r>
      <w:r w:rsidRPr="000468D7">
        <w:rPr>
          <w:bCs/>
          <w:sz w:val="24"/>
          <w:szCs w:val="24"/>
        </w:rPr>
        <w:br/>
        <w:t>tylko i wyłącznie do celów służbowych.</w:t>
      </w:r>
    </w:p>
    <w:p w14:paraId="14AD57A0" w14:textId="77777777" w:rsidR="00FD0228" w:rsidRDefault="00FD0228" w:rsidP="00FD0228">
      <w:pPr>
        <w:spacing w:after="0"/>
        <w:ind w:left="4260" w:firstLine="696"/>
        <w:jc w:val="both"/>
        <w:rPr>
          <w:sz w:val="24"/>
          <w:szCs w:val="24"/>
        </w:rPr>
      </w:pPr>
    </w:p>
    <w:p w14:paraId="59074FDE" w14:textId="77777777" w:rsidR="00FD0228" w:rsidRDefault="00FD0228" w:rsidP="00FD0228">
      <w:pPr>
        <w:spacing w:after="0"/>
        <w:ind w:left="4260" w:firstLine="696"/>
        <w:jc w:val="both"/>
        <w:rPr>
          <w:sz w:val="24"/>
          <w:szCs w:val="24"/>
        </w:rPr>
      </w:pPr>
    </w:p>
    <w:p w14:paraId="088FE114" w14:textId="77777777" w:rsidR="00FD0228" w:rsidRDefault="00FD0228" w:rsidP="00FD0228">
      <w:pPr>
        <w:spacing w:after="0"/>
        <w:ind w:left="4260" w:firstLine="696"/>
        <w:jc w:val="both"/>
        <w:rPr>
          <w:sz w:val="24"/>
          <w:szCs w:val="24"/>
        </w:rPr>
      </w:pPr>
    </w:p>
    <w:p w14:paraId="12BA5F2F" w14:textId="77777777" w:rsidR="00FD0228" w:rsidRDefault="00FD0228" w:rsidP="00FD0228">
      <w:pPr>
        <w:spacing w:after="0"/>
        <w:ind w:left="4260" w:firstLine="696"/>
        <w:jc w:val="both"/>
        <w:rPr>
          <w:sz w:val="24"/>
          <w:szCs w:val="24"/>
        </w:rPr>
      </w:pPr>
    </w:p>
    <w:p w14:paraId="10AE2538" w14:textId="77777777" w:rsidR="00FD0228" w:rsidRDefault="00FD0228" w:rsidP="00FD0228">
      <w:pPr>
        <w:spacing w:after="0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……………………………………………………..</w:t>
      </w:r>
    </w:p>
    <w:p w14:paraId="03D69D81" w14:textId="77A328D4" w:rsidR="00FD0228" w:rsidRPr="00387721" w:rsidRDefault="00FD0228" w:rsidP="00FD0228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48BC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</w:t>
      </w:r>
      <w:r w:rsidRPr="00813C35">
        <w:rPr>
          <w:sz w:val="18"/>
          <w:szCs w:val="18"/>
        </w:rPr>
        <w:t>(</w:t>
      </w:r>
      <w:r>
        <w:rPr>
          <w:sz w:val="18"/>
          <w:szCs w:val="18"/>
        </w:rPr>
        <w:t xml:space="preserve">data i </w:t>
      </w:r>
      <w:r w:rsidRPr="00813C35">
        <w:rPr>
          <w:sz w:val="18"/>
          <w:szCs w:val="18"/>
        </w:rPr>
        <w:t xml:space="preserve">podpis </w:t>
      </w:r>
      <w:r>
        <w:rPr>
          <w:sz w:val="18"/>
          <w:szCs w:val="18"/>
        </w:rPr>
        <w:t>pracownika</w:t>
      </w:r>
      <w:r w:rsidRPr="00813C35">
        <w:rPr>
          <w:sz w:val="18"/>
          <w:szCs w:val="18"/>
        </w:rPr>
        <w:t>)</w:t>
      </w:r>
    </w:p>
    <w:p w14:paraId="59A7D444" w14:textId="77777777" w:rsidR="006D7E9D" w:rsidRDefault="006D7E9D"/>
    <w:sectPr w:rsidR="006D7E9D" w:rsidSect="0076401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1019F9"/>
    <w:multiLevelType w:val="hybridMultilevel"/>
    <w:tmpl w:val="F6721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70"/>
    <w:multiLevelType w:val="multilevel"/>
    <w:tmpl w:val="7354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4AF690C"/>
    <w:multiLevelType w:val="hybridMultilevel"/>
    <w:tmpl w:val="9760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0AFF"/>
    <w:multiLevelType w:val="multilevel"/>
    <w:tmpl w:val="C828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80637"/>
    <w:multiLevelType w:val="hybridMultilevel"/>
    <w:tmpl w:val="DCE24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B64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48A5DC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4E11"/>
    <w:multiLevelType w:val="hybridMultilevel"/>
    <w:tmpl w:val="187EF966"/>
    <w:lvl w:ilvl="0" w:tplc="58CE3B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41241"/>
    <w:multiLevelType w:val="hybridMultilevel"/>
    <w:tmpl w:val="F5488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35724"/>
    <w:multiLevelType w:val="hybridMultilevel"/>
    <w:tmpl w:val="8F3C7E52"/>
    <w:lvl w:ilvl="0" w:tplc="04150011">
      <w:start w:val="1"/>
      <w:numFmt w:val="decimal"/>
      <w:lvlText w:val="%1)"/>
      <w:lvlJc w:val="left"/>
      <w:pPr>
        <w:ind w:left="1284" w:hanging="360"/>
      </w:p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7936545"/>
    <w:multiLevelType w:val="hybridMultilevel"/>
    <w:tmpl w:val="B1E4117A"/>
    <w:lvl w:ilvl="0" w:tplc="CAC449A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FE5586"/>
    <w:multiLevelType w:val="multilevel"/>
    <w:tmpl w:val="404E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1127B"/>
    <w:multiLevelType w:val="hybridMultilevel"/>
    <w:tmpl w:val="08FAD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70EC6"/>
    <w:multiLevelType w:val="multilevel"/>
    <w:tmpl w:val="C1EC13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6071D"/>
    <w:multiLevelType w:val="hybridMultilevel"/>
    <w:tmpl w:val="43F4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C2032"/>
    <w:multiLevelType w:val="hybridMultilevel"/>
    <w:tmpl w:val="882A38AE"/>
    <w:lvl w:ilvl="0" w:tplc="CAC449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63542"/>
    <w:multiLevelType w:val="hybridMultilevel"/>
    <w:tmpl w:val="9E1AC502"/>
    <w:lvl w:ilvl="0" w:tplc="131C6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B34E5"/>
    <w:multiLevelType w:val="multilevel"/>
    <w:tmpl w:val="EEE2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20" w:hanging="720"/>
      </w:pPr>
      <w:rPr>
        <w:rFonts w:ascii="Calibri" w:eastAsia="Calibri" w:hAnsi="Calibri" w:cs="Times New Roman"/>
        <w:b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25A87"/>
    <w:multiLevelType w:val="hybridMultilevel"/>
    <w:tmpl w:val="66427328"/>
    <w:lvl w:ilvl="0" w:tplc="000000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E07D6"/>
    <w:multiLevelType w:val="hybridMultilevel"/>
    <w:tmpl w:val="A728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334F"/>
    <w:multiLevelType w:val="hybridMultilevel"/>
    <w:tmpl w:val="13E218C8"/>
    <w:lvl w:ilvl="0" w:tplc="23B64348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486507AA"/>
    <w:multiLevelType w:val="hybridMultilevel"/>
    <w:tmpl w:val="8E828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511C1"/>
    <w:multiLevelType w:val="hybridMultilevel"/>
    <w:tmpl w:val="664852DE"/>
    <w:lvl w:ilvl="0" w:tplc="0756A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45D95"/>
    <w:multiLevelType w:val="hybridMultilevel"/>
    <w:tmpl w:val="2C7AAAD2"/>
    <w:lvl w:ilvl="0" w:tplc="B4640326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C06813"/>
    <w:multiLevelType w:val="hybridMultilevel"/>
    <w:tmpl w:val="FDB4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C0D34"/>
    <w:multiLevelType w:val="hybridMultilevel"/>
    <w:tmpl w:val="90601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6B5E"/>
    <w:multiLevelType w:val="hybridMultilevel"/>
    <w:tmpl w:val="9E1AC502"/>
    <w:lvl w:ilvl="0" w:tplc="131C6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F7F25"/>
    <w:multiLevelType w:val="multilevel"/>
    <w:tmpl w:val="FD1C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1E0A2A"/>
    <w:multiLevelType w:val="hybridMultilevel"/>
    <w:tmpl w:val="308E3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F6760"/>
    <w:multiLevelType w:val="hybridMultilevel"/>
    <w:tmpl w:val="9E1AC5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733"/>
    <w:multiLevelType w:val="hybridMultilevel"/>
    <w:tmpl w:val="F7062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7A63"/>
    <w:multiLevelType w:val="hybridMultilevel"/>
    <w:tmpl w:val="6BA2C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4382E"/>
    <w:multiLevelType w:val="hybridMultilevel"/>
    <w:tmpl w:val="D21655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51CBA"/>
    <w:multiLevelType w:val="multilevel"/>
    <w:tmpl w:val="35F68C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BD0A7A"/>
    <w:multiLevelType w:val="hybridMultilevel"/>
    <w:tmpl w:val="1F9E3732"/>
    <w:lvl w:ilvl="0" w:tplc="37E4A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D1C04"/>
    <w:multiLevelType w:val="multilevel"/>
    <w:tmpl w:val="1E90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20" w:hanging="720"/>
      </w:pPr>
      <w:rPr>
        <w:rFonts w:ascii="Calibri" w:eastAsia="Calibri" w:hAnsi="Calibri" w:cs="Times New Roman"/>
        <w:b/>
        <w:sz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FB64F8"/>
    <w:multiLevelType w:val="multilevel"/>
    <w:tmpl w:val="8D0C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520" w:hanging="720"/>
      </w:pPr>
      <w:rPr>
        <w:rFonts w:ascii="Calibri" w:eastAsia="Calibri" w:hAnsi="Calibri" w:cs="Times New Roman"/>
        <w:b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F66D8F"/>
    <w:multiLevelType w:val="hybridMultilevel"/>
    <w:tmpl w:val="CB96E0AC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823FD"/>
    <w:multiLevelType w:val="hybridMultilevel"/>
    <w:tmpl w:val="3E7C654E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47E85"/>
    <w:multiLevelType w:val="hybridMultilevel"/>
    <w:tmpl w:val="15EE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66">
    <w:abstractNumId w:val="6"/>
    <w:lvlOverride w:ilvl="0">
      <w:startOverride w:val="3"/>
    </w:lvlOverride>
  </w:num>
  <w:num w:numId="2" w16cid:durableId="1834908847">
    <w:abstractNumId w:val="40"/>
  </w:num>
  <w:num w:numId="3" w16cid:durableId="208229616">
    <w:abstractNumId w:val="15"/>
  </w:num>
  <w:num w:numId="4" w16cid:durableId="960959984">
    <w:abstractNumId w:val="26"/>
  </w:num>
  <w:num w:numId="5" w16cid:durableId="1198081876">
    <w:abstractNumId w:val="5"/>
  </w:num>
  <w:num w:numId="6" w16cid:durableId="764419907">
    <w:abstractNumId w:val="37"/>
  </w:num>
  <w:num w:numId="7" w16cid:durableId="2104254133">
    <w:abstractNumId w:val="0"/>
  </w:num>
  <w:num w:numId="8" w16cid:durableId="2123105927">
    <w:abstractNumId w:val="1"/>
  </w:num>
  <w:num w:numId="9" w16cid:durableId="369301643">
    <w:abstractNumId w:val="2"/>
  </w:num>
  <w:num w:numId="10" w16cid:durableId="1251885674">
    <w:abstractNumId w:val="34"/>
  </w:num>
  <w:num w:numId="11" w16cid:durableId="694114796">
    <w:abstractNumId w:val="22"/>
  </w:num>
  <w:num w:numId="12" w16cid:durableId="1883905916">
    <w:abstractNumId w:val="14"/>
  </w:num>
  <w:num w:numId="13" w16cid:durableId="26178206">
    <w:abstractNumId w:val="10"/>
  </w:num>
  <w:num w:numId="14" w16cid:durableId="1754080371">
    <w:abstractNumId w:val="9"/>
  </w:num>
  <w:num w:numId="15" w16cid:durableId="240338756">
    <w:abstractNumId w:val="13"/>
  </w:num>
  <w:num w:numId="16" w16cid:durableId="1286498922">
    <w:abstractNumId w:val="33"/>
  </w:num>
  <w:num w:numId="17" w16cid:durableId="749347012">
    <w:abstractNumId w:val="31"/>
  </w:num>
  <w:num w:numId="18" w16cid:durableId="1053113065">
    <w:abstractNumId w:val="3"/>
  </w:num>
  <w:num w:numId="19" w16cid:durableId="1022130736">
    <w:abstractNumId w:val="27"/>
  </w:num>
  <w:num w:numId="20" w16cid:durableId="1219247765">
    <w:abstractNumId w:val="17"/>
  </w:num>
  <w:num w:numId="21" w16cid:durableId="598368138">
    <w:abstractNumId w:val="38"/>
  </w:num>
  <w:num w:numId="22" w16cid:durableId="1911575878">
    <w:abstractNumId w:val="16"/>
  </w:num>
  <w:num w:numId="23" w16cid:durableId="481579294">
    <w:abstractNumId w:val="11"/>
  </w:num>
  <w:num w:numId="24" w16cid:durableId="1977182450">
    <w:abstractNumId w:val="29"/>
  </w:num>
  <w:num w:numId="25" w16cid:durableId="167598678">
    <w:abstractNumId w:val="24"/>
  </w:num>
  <w:num w:numId="26" w16cid:durableId="6757050">
    <w:abstractNumId w:val="36"/>
  </w:num>
  <w:num w:numId="27" w16cid:durableId="2129427544">
    <w:abstractNumId w:val="35"/>
  </w:num>
  <w:num w:numId="28" w16cid:durableId="1612394563">
    <w:abstractNumId w:val="20"/>
  </w:num>
  <w:num w:numId="29" w16cid:durableId="270169861">
    <w:abstractNumId w:val="19"/>
  </w:num>
  <w:num w:numId="30" w16cid:durableId="916329415">
    <w:abstractNumId w:val="4"/>
  </w:num>
  <w:num w:numId="31" w16cid:durableId="110393945">
    <w:abstractNumId w:val="6"/>
    <w:lvlOverride w:ilvl="0">
      <w:lvl w:ilvl="0">
        <w:start w:val="3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2" w16cid:durableId="20736498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3" w16cid:durableId="676613566">
    <w:abstractNumId w:val="7"/>
  </w:num>
  <w:num w:numId="34" w16cid:durableId="2067414077">
    <w:abstractNumId w:val="32"/>
  </w:num>
  <w:num w:numId="35" w16cid:durableId="1943417832">
    <w:abstractNumId w:val="25"/>
  </w:num>
  <w:num w:numId="36" w16cid:durableId="313873620">
    <w:abstractNumId w:val="30"/>
  </w:num>
  <w:num w:numId="37" w16cid:durableId="1284383286">
    <w:abstractNumId w:val="39"/>
  </w:num>
  <w:num w:numId="38" w16cid:durableId="531263321">
    <w:abstractNumId w:val="21"/>
  </w:num>
  <w:num w:numId="39" w16cid:durableId="1962105284">
    <w:abstractNumId w:val="28"/>
  </w:num>
  <w:num w:numId="40" w16cid:durableId="1345286488">
    <w:abstractNumId w:val="12"/>
  </w:num>
  <w:num w:numId="41" w16cid:durableId="1776511079">
    <w:abstractNumId w:val="18"/>
  </w:num>
  <w:num w:numId="42" w16cid:durableId="42876045">
    <w:abstractNumId w:val="8"/>
  </w:num>
  <w:num w:numId="43" w16cid:durableId="15393147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228"/>
    <w:rsid w:val="000077B4"/>
    <w:rsid w:val="00047D83"/>
    <w:rsid w:val="000C75CB"/>
    <w:rsid w:val="000D1A10"/>
    <w:rsid w:val="000E5888"/>
    <w:rsid w:val="00116117"/>
    <w:rsid w:val="00126757"/>
    <w:rsid w:val="00146C1E"/>
    <w:rsid w:val="00161172"/>
    <w:rsid w:val="001619EB"/>
    <w:rsid w:val="001A6961"/>
    <w:rsid w:val="001E18F2"/>
    <w:rsid w:val="001E4D0A"/>
    <w:rsid w:val="00207640"/>
    <w:rsid w:val="00212CFD"/>
    <w:rsid w:val="002130EE"/>
    <w:rsid w:val="0022289D"/>
    <w:rsid w:val="0024378D"/>
    <w:rsid w:val="00281D9C"/>
    <w:rsid w:val="00293270"/>
    <w:rsid w:val="002B408D"/>
    <w:rsid w:val="002C4BD6"/>
    <w:rsid w:val="002F1781"/>
    <w:rsid w:val="0030443C"/>
    <w:rsid w:val="00311019"/>
    <w:rsid w:val="00325732"/>
    <w:rsid w:val="00371F6B"/>
    <w:rsid w:val="00376387"/>
    <w:rsid w:val="003923D8"/>
    <w:rsid w:val="00397F42"/>
    <w:rsid w:val="003A407A"/>
    <w:rsid w:val="003D6660"/>
    <w:rsid w:val="003F7BA6"/>
    <w:rsid w:val="00462FAE"/>
    <w:rsid w:val="00473B7C"/>
    <w:rsid w:val="004A5490"/>
    <w:rsid w:val="004A7F2F"/>
    <w:rsid w:val="004C16D4"/>
    <w:rsid w:val="004D3342"/>
    <w:rsid w:val="004E5586"/>
    <w:rsid w:val="00505324"/>
    <w:rsid w:val="00525D30"/>
    <w:rsid w:val="00566903"/>
    <w:rsid w:val="005878CA"/>
    <w:rsid w:val="005A3C07"/>
    <w:rsid w:val="005B4B19"/>
    <w:rsid w:val="005F1879"/>
    <w:rsid w:val="005F1E49"/>
    <w:rsid w:val="00611179"/>
    <w:rsid w:val="00637359"/>
    <w:rsid w:val="00637D5A"/>
    <w:rsid w:val="00656133"/>
    <w:rsid w:val="006A0B79"/>
    <w:rsid w:val="006D7E9D"/>
    <w:rsid w:val="007268DD"/>
    <w:rsid w:val="00732525"/>
    <w:rsid w:val="007342E0"/>
    <w:rsid w:val="007443EA"/>
    <w:rsid w:val="00751CFC"/>
    <w:rsid w:val="0076185A"/>
    <w:rsid w:val="00764014"/>
    <w:rsid w:val="007770D0"/>
    <w:rsid w:val="007D0A96"/>
    <w:rsid w:val="00823CC8"/>
    <w:rsid w:val="008B50A9"/>
    <w:rsid w:val="008C726A"/>
    <w:rsid w:val="008F48BC"/>
    <w:rsid w:val="008F780B"/>
    <w:rsid w:val="009021F8"/>
    <w:rsid w:val="00913031"/>
    <w:rsid w:val="00945D13"/>
    <w:rsid w:val="00964435"/>
    <w:rsid w:val="009D333B"/>
    <w:rsid w:val="009D34B0"/>
    <w:rsid w:val="009E1DD6"/>
    <w:rsid w:val="009F605A"/>
    <w:rsid w:val="00A00392"/>
    <w:rsid w:val="00A263EC"/>
    <w:rsid w:val="00A5009F"/>
    <w:rsid w:val="00A84788"/>
    <w:rsid w:val="00A85A6B"/>
    <w:rsid w:val="00AB33C8"/>
    <w:rsid w:val="00B124D0"/>
    <w:rsid w:val="00B261A0"/>
    <w:rsid w:val="00B35ECC"/>
    <w:rsid w:val="00B675F0"/>
    <w:rsid w:val="00B93FA8"/>
    <w:rsid w:val="00BA1F51"/>
    <w:rsid w:val="00C144A6"/>
    <w:rsid w:val="00C214A1"/>
    <w:rsid w:val="00C40EE9"/>
    <w:rsid w:val="00C5723C"/>
    <w:rsid w:val="00C84D2F"/>
    <w:rsid w:val="00C93E4E"/>
    <w:rsid w:val="00CA1647"/>
    <w:rsid w:val="00CB0447"/>
    <w:rsid w:val="00CB211C"/>
    <w:rsid w:val="00CB7019"/>
    <w:rsid w:val="00CC280D"/>
    <w:rsid w:val="00CF3232"/>
    <w:rsid w:val="00D04F98"/>
    <w:rsid w:val="00D47022"/>
    <w:rsid w:val="00D5135F"/>
    <w:rsid w:val="00D62AC0"/>
    <w:rsid w:val="00DE10DD"/>
    <w:rsid w:val="00DF20F8"/>
    <w:rsid w:val="00E0404C"/>
    <w:rsid w:val="00E802FB"/>
    <w:rsid w:val="00EA20A1"/>
    <w:rsid w:val="00EA5B71"/>
    <w:rsid w:val="00ED4903"/>
    <w:rsid w:val="00EE213C"/>
    <w:rsid w:val="00F51564"/>
    <w:rsid w:val="00F5645B"/>
    <w:rsid w:val="00FA02EE"/>
    <w:rsid w:val="00FD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6F3CB52"/>
  <w15:docId w15:val="{8FAF8F04-B753-4EF9-97F5-1E1D5A2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28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2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2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2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2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2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2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FD0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FD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2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2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2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2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2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D0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FD022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2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228"/>
    <w:rPr>
      <w:rFonts w:ascii="Calibri" w:eastAsia="Calibri" w:hAnsi="Calibri" w:cs="Times New Roman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FD022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0228"/>
    <w:rPr>
      <w:rFonts w:ascii="Times New Roman" w:eastAsia="Lucida Sans Unicode" w:hAnsi="Times New Roman" w:cs="Times New Roman"/>
      <w:kern w:val="0"/>
      <w:sz w:val="24"/>
      <w:szCs w:val="24"/>
    </w:rPr>
  </w:style>
  <w:style w:type="character" w:customStyle="1" w:styleId="st1">
    <w:name w:val="st1"/>
    <w:basedOn w:val="Domylnaczcionkaakapitu"/>
    <w:rsid w:val="00FD0228"/>
  </w:style>
  <w:style w:type="character" w:styleId="Hipercze">
    <w:name w:val="Hyperlink"/>
    <w:basedOn w:val="Domylnaczcionkaakapitu"/>
    <w:uiPriority w:val="99"/>
    <w:semiHidden/>
    <w:unhideWhenUsed/>
    <w:rsid w:val="001E4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lex.pl/dok/tresc,DZU.2023.363.0002805,USTAWA-z-dnia-15-lutego-1992-r-o-podatku-dochodowym-od-osob-praw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CBAA-B4A9-4B6E-B38D-F91DD932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15</Pages>
  <Words>4262</Words>
  <Characters>25575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36</cp:revision>
  <cp:lastPrinted>2024-09-26T09:22:00Z</cp:lastPrinted>
  <dcterms:created xsi:type="dcterms:W3CDTF">2024-05-13T08:37:00Z</dcterms:created>
  <dcterms:modified xsi:type="dcterms:W3CDTF">2024-09-26T09:23:00Z</dcterms:modified>
</cp:coreProperties>
</file>